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1F0908" w14:textId="3F441D08" w:rsidR="00F33534" w:rsidRDefault="00323F56" w:rsidP="003E4725">
      <w:pPr>
        <w:spacing w:after="0"/>
        <w:rPr>
          <w:rFonts w:ascii="Calibri Light" w:hAnsi="Calibri Light" w:cs="Calibri Light"/>
          <w:i/>
          <w:color w:val="A6A6A6" w:themeColor="background1" w:themeShade="A6"/>
          <w:sz w:val="20"/>
          <w:szCs w:val="16"/>
        </w:rPr>
      </w:pPr>
      <w:r w:rsidRPr="00D16212">
        <w:rPr>
          <w:rFonts w:ascii="Calibri Light" w:hAnsi="Calibri Light" w:cs="Calibri Light"/>
          <w:i/>
          <w:color w:val="A6A6A6" w:themeColor="background1" w:themeShade="A6"/>
          <w:sz w:val="20"/>
          <w:szCs w:val="16"/>
        </w:rPr>
        <w:t xml:space="preserve">Trame à </w:t>
      </w:r>
      <w:r w:rsidR="00636EDF" w:rsidRPr="00D16212">
        <w:rPr>
          <w:rFonts w:ascii="Calibri Light" w:hAnsi="Calibri Light" w:cs="Calibri Light"/>
          <w:i/>
          <w:color w:val="A6A6A6" w:themeColor="background1" w:themeShade="A6"/>
          <w:sz w:val="20"/>
          <w:szCs w:val="16"/>
        </w:rPr>
        <w:t>compléter</w:t>
      </w:r>
      <w:r w:rsidRPr="00D16212">
        <w:rPr>
          <w:rFonts w:ascii="Calibri Light" w:hAnsi="Calibri Light" w:cs="Calibri Light"/>
          <w:i/>
          <w:color w:val="A6A6A6" w:themeColor="background1" w:themeShade="A6"/>
          <w:sz w:val="20"/>
          <w:szCs w:val="16"/>
        </w:rPr>
        <w:t xml:space="preserve"> pour soumettre un </w:t>
      </w:r>
      <w:r w:rsidR="00960168" w:rsidRPr="00D16212">
        <w:rPr>
          <w:rFonts w:ascii="Calibri Light" w:hAnsi="Calibri Light" w:cs="Calibri Light"/>
          <w:i/>
          <w:color w:val="A6A6A6" w:themeColor="background1" w:themeShade="A6"/>
          <w:sz w:val="20"/>
          <w:szCs w:val="16"/>
        </w:rPr>
        <w:t>projet à l’Appel à Projets SHAPE-Med@Lyon 202</w:t>
      </w:r>
      <w:r w:rsidR="00972FE4" w:rsidRPr="00D16212">
        <w:rPr>
          <w:rFonts w:ascii="Calibri Light" w:hAnsi="Calibri Light" w:cs="Calibri Light"/>
          <w:i/>
          <w:color w:val="A6A6A6" w:themeColor="background1" w:themeShade="A6"/>
          <w:sz w:val="20"/>
          <w:szCs w:val="16"/>
        </w:rPr>
        <w:t>5</w:t>
      </w:r>
      <w:r w:rsidR="00960168" w:rsidRPr="00D16212">
        <w:rPr>
          <w:rFonts w:ascii="Calibri Light" w:hAnsi="Calibri Light" w:cs="Calibri Light"/>
          <w:i/>
          <w:color w:val="A6A6A6" w:themeColor="background1" w:themeShade="A6"/>
          <w:sz w:val="20"/>
          <w:szCs w:val="16"/>
        </w:rPr>
        <w:t>.</w:t>
      </w:r>
      <w:r w:rsidR="00BC6B1B" w:rsidRPr="00D16212">
        <w:rPr>
          <w:rFonts w:ascii="Calibri Light" w:hAnsi="Calibri Light" w:cs="Calibri Light"/>
          <w:i/>
          <w:color w:val="A6A6A6" w:themeColor="background1" w:themeShade="A6"/>
          <w:sz w:val="20"/>
          <w:szCs w:val="16"/>
        </w:rPr>
        <w:t xml:space="preserve"> </w:t>
      </w:r>
      <w:r w:rsidR="007002EB" w:rsidRPr="00D16212">
        <w:rPr>
          <w:rFonts w:ascii="Calibri Light" w:hAnsi="Calibri Light" w:cs="Calibri Light"/>
          <w:i/>
          <w:color w:val="A6A6A6" w:themeColor="background1" w:themeShade="A6"/>
          <w:sz w:val="20"/>
          <w:szCs w:val="16"/>
        </w:rPr>
        <w:t>Police : Calibri, 11pt, interligne 1.15.</w:t>
      </w:r>
      <w:r w:rsidR="00D16212" w:rsidRPr="00D16212">
        <w:rPr>
          <w:rFonts w:ascii="Calibri Light" w:hAnsi="Calibri Light" w:cs="Calibri Light"/>
          <w:i/>
          <w:color w:val="A6A6A6" w:themeColor="background1" w:themeShade="A6"/>
          <w:sz w:val="20"/>
          <w:szCs w:val="16"/>
        </w:rPr>
        <w:t xml:space="preserve"> </w:t>
      </w:r>
      <w:r w:rsidR="007002EB" w:rsidRPr="00D16212">
        <w:rPr>
          <w:rFonts w:ascii="Calibri Light" w:hAnsi="Calibri Light" w:cs="Calibri Light"/>
          <w:i/>
          <w:color w:val="A6A6A6" w:themeColor="background1" w:themeShade="A6"/>
          <w:sz w:val="20"/>
          <w:szCs w:val="16"/>
        </w:rPr>
        <w:t>Toutes les consignes écrites en gris doivent être éliminées avant soumission.</w:t>
      </w:r>
      <w:r w:rsidR="00B64146">
        <w:rPr>
          <w:rFonts w:ascii="Calibri Light" w:hAnsi="Calibri Light" w:cs="Calibri Light"/>
          <w:i/>
          <w:color w:val="A6A6A6" w:themeColor="background1" w:themeShade="A6"/>
          <w:sz w:val="20"/>
          <w:szCs w:val="16"/>
        </w:rPr>
        <w:t xml:space="preserve"> </w:t>
      </w:r>
      <w:r w:rsidR="004652CE" w:rsidRPr="00D16212">
        <w:rPr>
          <w:rFonts w:ascii="Calibri Light" w:hAnsi="Calibri Light" w:cs="Calibri Light"/>
          <w:i/>
          <w:color w:val="A6A6A6" w:themeColor="background1" w:themeShade="A6"/>
          <w:sz w:val="20"/>
          <w:szCs w:val="16"/>
        </w:rPr>
        <w:t xml:space="preserve">Tous les tableaux doivent être complétés. </w:t>
      </w:r>
      <w:r w:rsidR="00B64146" w:rsidRPr="00B64146">
        <w:rPr>
          <w:rFonts w:ascii="Calibri Light" w:hAnsi="Calibri Light" w:cs="Calibri Light"/>
          <w:i/>
          <w:color w:val="A6A6A6" w:themeColor="background1" w:themeShade="A6"/>
          <w:sz w:val="20"/>
          <w:szCs w:val="16"/>
          <w:u w:val="single"/>
        </w:rPr>
        <w:t>La trame ne doit pas être modifiée</w:t>
      </w:r>
      <w:r w:rsidR="00B64146">
        <w:rPr>
          <w:rFonts w:ascii="Calibri Light" w:hAnsi="Calibri Light" w:cs="Calibri Light"/>
          <w:i/>
          <w:color w:val="A6A6A6" w:themeColor="background1" w:themeShade="A6"/>
          <w:sz w:val="20"/>
          <w:szCs w:val="16"/>
        </w:rPr>
        <w:t xml:space="preserve">. </w:t>
      </w:r>
      <w:r w:rsidR="007002EB" w:rsidRPr="00D16212">
        <w:rPr>
          <w:rFonts w:ascii="Calibri Light" w:hAnsi="Calibri Light" w:cs="Calibri Light"/>
          <w:i/>
          <w:color w:val="A6A6A6" w:themeColor="background1" w:themeShade="A6"/>
          <w:sz w:val="20"/>
          <w:szCs w:val="16"/>
        </w:rPr>
        <w:t>L’ensemble du document devra être rédigé en anglais.</w:t>
      </w:r>
      <w:r w:rsidR="00F33534">
        <w:rPr>
          <w:rFonts w:ascii="Calibri Light" w:hAnsi="Calibri Light" w:cs="Calibri Light"/>
          <w:i/>
          <w:color w:val="A6A6A6" w:themeColor="background1" w:themeShade="A6"/>
          <w:sz w:val="20"/>
          <w:szCs w:val="16"/>
        </w:rPr>
        <w:t xml:space="preserve"> </w:t>
      </w:r>
    </w:p>
    <w:p w14:paraId="5B569263" w14:textId="5CE73706" w:rsidR="00323F56" w:rsidRPr="00D16212" w:rsidRDefault="008D06AB" w:rsidP="003E4725">
      <w:pPr>
        <w:spacing w:after="0"/>
        <w:rPr>
          <w:rFonts w:ascii="Calibri Light" w:hAnsi="Calibri Light" w:cs="Calibri Light"/>
          <w:i/>
          <w:color w:val="A6A6A6" w:themeColor="background1" w:themeShade="A6"/>
          <w:sz w:val="20"/>
          <w:szCs w:val="16"/>
        </w:rPr>
      </w:pPr>
      <w:r w:rsidRPr="00D16212">
        <w:rPr>
          <w:rFonts w:ascii="Calibri Light" w:hAnsi="Calibri Light" w:cs="Calibri Light"/>
          <w:i/>
          <w:color w:val="A6A6A6" w:themeColor="background1" w:themeShade="A6"/>
          <w:sz w:val="20"/>
          <w:szCs w:val="16"/>
        </w:rPr>
        <w:t xml:space="preserve">Le formulaire de soumission doit contenir les signatures des deux co-porteurs du projet, des directeurs des unités de recherche des co-porteurs, ainsi que les signatures de tous les partenaires. </w:t>
      </w:r>
      <w:r w:rsidRPr="00D16212">
        <w:rPr>
          <w:rFonts w:ascii="Calibri Light" w:hAnsi="Calibri Light" w:cs="Calibri Light"/>
          <w:i/>
          <w:color w:val="A6A6A6" w:themeColor="background1" w:themeShade="A6"/>
          <w:sz w:val="20"/>
          <w:szCs w:val="16"/>
          <w:u w:val="single"/>
        </w:rPr>
        <w:t>ATTENTION, sans ces signatures, le projet ne sera pas éligible</w:t>
      </w:r>
      <w:r w:rsidRPr="00D16212">
        <w:rPr>
          <w:rFonts w:ascii="Calibri Light" w:hAnsi="Calibri Light" w:cs="Calibri Light"/>
          <w:i/>
          <w:color w:val="A6A6A6" w:themeColor="background1" w:themeShade="A6"/>
          <w:sz w:val="20"/>
          <w:szCs w:val="16"/>
        </w:rPr>
        <w:t>.</w:t>
      </w:r>
    </w:p>
    <w:p w14:paraId="1B22F6E4" w14:textId="77777777" w:rsidR="00F33534" w:rsidRPr="00D16212" w:rsidRDefault="00F33534" w:rsidP="00F33534">
      <w:pPr>
        <w:spacing w:after="0"/>
        <w:rPr>
          <w:rFonts w:ascii="Calibri Light" w:hAnsi="Calibri Light" w:cs="Calibri Light"/>
          <w:i/>
          <w:color w:val="A6A6A6" w:themeColor="background1" w:themeShade="A6"/>
          <w:sz w:val="20"/>
          <w:szCs w:val="16"/>
        </w:rPr>
      </w:pPr>
      <w:r w:rsidRPr="00D16212">
        <w:rPr>
          <w:rFonts w:ascii="Calibri Light" w:hAnsi="Calibri Light" w:cs="Calibri Light"/>
          <w:i/>
          <w:color w:val="A6A6A6" w:themeColor="background1" w:themeShade="A6"/>
          <w:sz w:val="20"/>
          <w:szCs w:val="16"/>
        </w:rPr>
        <w:t>Clôture du dépôt le 06 février 2026 à 17h</w:t>
      </w:r>
      <w:r>
        <w:rPr>
          <w:rFonts w:ascii="Calibri Light" w:hAnsi="Calibri Light" w:cs="Calibri Light"/>
          <w:i/>
          <w:color w:val="A6A6A6" w:themeColor="background1" w:themeShade="A6"/>
          <w:sz w:val="20"/>
          <w:szCs w:val="16"/>
        </w:rPr>
        <w:t>.</w:t>
      </w:r>
    </w:p>
    <w:p w14:paraId="5E4837A2" w14:textId="77777777" w:rsidR="008D06AB" w:rsidRPr="00CE1BE2" w:rsidRDefault="008D06AB" w:rsidP="003E4725">
      <w:pPr>
        <w:spacing w:after="0"/>
        <w:rPr>
          <w:rFonts w:ascii="Calibri Light" w:hAnsi="Calibri Light" w:cs="Calibri Light"/>
          <w:b/>
          <w:color w:val="004B95"/>
          <w:sz w:val="24"/>
          <w:szCs w:val="20"/>
          <w:u w:val="single"/>
        </w:rPr>
      </w:pPr>
    </w:p>
    <w:p w14:paraId="65E19714" w14:textId="6148E2CD" w:rsidR="004727D9" w:rsidRPr="000E677C" w:rsidRDefault="0097670F" w:rsidP="00272564">
      <w:pPr>
        <w:numPr>
          <w:ilvl w:val="0"/>
          <w:numId w:val="5"/>
        </w:numPr>
        <w:spacing w:after="0"/>
        <w:rPr>
          <w:rFonts w:ascii="Calibri Light" w:hAnsi="Calibri Light" w:cs="Calibri Light"/>
          <w:b/>
          <w:color w:val="3BAACD"/>
          <w:sz w:val="28"/>
          <w:szCs w:val="28"/>
        </w:rPr>
      </w:pPr>
      <w:r w:rsidRPr="000E677C">
        <w:rPr>
          <w:rFonts w:ascii="Calibri Light" w:hAnsi="Calibri Light" w:cs="Calibri Light"/>
          <w:b/>
          <w:color w:val="3BAACD"/>
          <w:sz w:val="28"/>
          <w:szCs w:val="28"/>
        </w:rPr>
        <w:t>Pro</w:t>
      </w:r>
      <w:r w:rsidR="008B5A70" w:rsidRPr="000E677C">
        <w:rPr>
          <w:rFonts w:ascii="Calibri Light" w:hAnsi="Calibri Light" w:cs="Calibri Light"/>
          <w:b/>
          <w:color w:val="3BAACD"/>
          <w:sz w:val="28"/>
          <w:szCs w:val="28"/>
        </w:rPr>
        <w:t>ject</w:t>
      </w:r>
      <w:r w:rsidRPr="000E677C">
        <w:rPr>
          <w:rFonts w:ascii="Calibri Light" w:hAnsi="Calibri Light" w:cs="Calibri Light"/>
          <w:b/>
          <w:color w:val="3BAACD"/>
          <w:sz w:val="28"/>
          <w:szCs w:val="28"/>
        </w:rPr>
        <w:t xml:space="preserve"> </w:t>
      </w:r>
      <w:r w:rsidR="000E677C">
        <w:rPr>
          <w:rFonts w:ascii="Calibri Light" w:hAnsi="Calibri Light" w:cs="Calibri Light"/>
          <w:b/>
          <w:color w:val="3BAACD"/>
          <w:sz w:val="28"/>
          <w:szCs w:val="28"/>
        </w:rPr>
        <w:t>global identity</w:t>
      </w:r>
    </w:p>
    <w:p w14:paraId="57C55326" w14:textId="77777777" w:rsidR="00CA6DBB" w:rsidRPr="00CE1BE2" w:rsidRDefault="00CA6DBB" w:rsidP="00CA6DBB">
      <w:pPr>
        <w:spacing w:after="0"/>
        <w:rPr>
          <w:rFonts w:ascii="Calibri Light" w:hAnsi="Calibri Light" w:cs="Calibri Light"/>
          <w:b/>
          <w:color w:val="004B95"/>
          <w:sz w:val="28"/>
          <w:szCs w:val="28"/>
        </w:rPr>
      </w:pPr>
    </w:p>
    <w:tbl>
      <w:tblPr>
        <w:tblStyle w:val="Grilledutableau"/>
        <w:tblW w:w="10201" w:type="dxa"/>
        <w:tblLook w:val="04A0" w:firstRow="1" w:lastRow="0" w:firstColumn="1" w:lastColumn="0" w:noHBand="0" w:noVBand="1"/>
      </w:tblPr>
      <w:tblGrid>
        <w:gridCol w:w="3964"/>
        <w:gridCol w:w="6237"/>
      </w:tblGrid>
      <w:tr w:rsidR="00CA6DBB" w14:paraId="183E5BF4" w14:textId="77777777" w:rsidTr="00CA6DBB">
        <w:tc>
          <w:tcPr>
            <w:tcW w:w="3964" w:type="dxa"/>
          </w:tcPr>
          <w:p w14:paraId="75ABDC7E" w14:textId="0EF9F351" w:rsidR="00CA6DBB" w:rsidRPr="00CA6DBB" w:rsidRDefault="00CA6DBB" w:rsidP="00CA6DBB">
            <w:pPr>
              <w:spacing w:after="120"/>
              <w:rPr>
                <w:rFonts w:ascii="Calibri Light" w:hAnsi="Calibri Light" w:cs="Calibri Light"/>
                <w:b/>
                <w:smallCaps/>
                <w:sz w:val="24"/>
                <w:szCs w:val="24"/>
              </w:rPr>
            </w:pPr>
            <w:r w:rsidRPr="00CA6DBB">
              <w:rPr>
                <w:rFonts w:ascii="Calibri Light" w:hAnsi="Calibri Light" w:cs="Calibri Light"/>
                <w:b/>
                <w:smallCaps/>
                <w:sz w:val="24"/>
                <w:szCs w:val="24"/>
              </w:rPr>
              <w:t>Titre complet du projet (en Français) :</w:t>
            </w:r>
          </w:p>
        </w:tc>
        <w:tc>
          <w:tcPr>
            <w:tcW w:w="6237" w:type="dxa"/>
          </w:tcPr>
          <w:p w14:paraId="5D36BEB0" w14:textId="4A4E6F62" w:rsidR="00CA6DBB" w:rsidRPr="00563D0D" w:rsidRDefault="00CA6DBB" w:rsidP="00B94CD9">
            <w:pPr>
              <w:spacing w:after="120"/>
              <w:rPr>
                <w:rFonts w:ascii="Calibri Light" w:hAnsi="Calibri Light" w:cs="Calibri Light"/>
                <w:szCs w:val="24"/>
              </w:rPr>
            </w:pPr>
          </w:p>
        </w:tc>
      </w:tr>
      <w:tr w:rsidR="00CA6DBB" w:rsidRPr="00F33534" w14:paraId="2E52BEBA" w14:textId="77777777" w:rsidTr="00CA6DBB">
        <w:tc>
          <w:tcPr>
            <w:tcW w:w="3964" w:type="dxa"/>
          </w:tcPr>
          <w:p w14:paraId="2B5A5657" w14:textId="472065F9" w:rsidR="00CA6DBB" w:rsidRPr="00CA6DBB" w:rsidRDefault="00CA6DBB" w:rsidP="00B94CD9">
            <w:pPr>
              <w:spacing w:after="120"/>
              <w:rPr>
                <w:rFonts w:ascii="Calibri Light" w:hAnsi="Calibri Light" w:cs="Calibri Light"/>
                <w:b/>
                <w:sz w:val="24"/>
                <w:szCs w:val="24"/>
                <w:lang w:val="en-GB"/>
              </w:rPr>
            </w:pPr>
            <w:r w:rsidRPr="00C32E6E">
              <w:rPr>
                <w:rFonts w:ascii="Calibri Light" w:hAnsi="Calibri Light" w:cs="Calibri Light"/>
                <w:b/>
                <w:smallCaps/>
                <w:sz w:val="24"/>
                <w:szCs w:val="24"/>
                <w:lang w:val="en-GB"/>
              </w:rPr>
              <w:t>Project full title (In English)</w:t>
            </w:r>
            <w:r w:rsidRPr="00C32E6E">
              <w:rPr>
                <w:rFonts w:ascii="Calibri Light" w:hAnsi="Calibri Light" w:cs="Calibri Light"/>
                <w:b/>
                <w:sz w:val="24"/>
                <w:szCs w:val="24"/>
                <w:lang w:val="en-GB"/>
              </w:rPr>
              <w:t>:</w:t>
            </w:r>
          </w:p>
        </w:tc>
        <w:tc>
          <w:tcPr>
            <w:tcW w:w="6237" w:type="dxa"/>
          </w:tcPr>
          <w:p w14:paraId="43AF1202" w14:textId="3F64AF19" w:rsidR="00CA6DBB" w:rsidRPr="00563D0D" w:rsidRDefault="00CA6DBB" w:rsidP="00B94CD9">
            <w:pPr>
              <w:spacing w:after="120"/>
              <w:rPr>
                <w:rFonts w:ascii="Calibri Light" w:hAnsi="Calibri Light" w:cs="Calibri Light"/>
                <w:szCs w:val="24"/>
                <w:lang w:val="en-GB"/>
              </w:rPr>
            </w:pPr>
          </w:p>
        </w:tc>
      </w:tr>
      <w:tr w:rsidR="00CA6DBB" w:rsidRPr="00CA6DBB" w14:paraId="1A962CC2" w14:textId="77777777" w:rsidTr="00CA6DBB">
        <w:tc>
          <w:tcPr>
            <w:tcW w:w="3964" w:type="dxa"/>
          </w:tcPr>
          <w:p w14:paraId="376BC3E8" w14:textId="621D31B3" w:rsidR="00CA6DBB" w:rsidRPr="00CA6DBB" w:rsidRDefault="00CA6DBB" w:rsidP="00B94CD9">
            <w:pPr>
              <w:spacing w:after="120"/>
              <w:rPr>
                <w:rFonts w:ascii="Calibri Light" w:hAnsi="Calibri Light" w:cs="Calibri Light"/>
                <w:b/>
                <w:sz w:val="24"/>
                <w:szCs w:val="24"/>
                <w:lang w:val="en-GB"/>
              </w:rPr>
            </w:pPr>
            <w:r w:rsidRPr="00C32E6E">
              <w:rPr>
                <w:rFonts w:ascii="Calibri Light" w:hAnsi="Calibri Light" w:cs="Calibri Light"/>
                <w:b/>
                <w:smallCaps/>
                <w:sz w:val="24"/>
                <w:szCs w:val="24"/>
                <w:lang w:val="en-GB"/>
              </w:rPr>
              <w:t>Acronym</w:t>
            </w:r>
            <w:r w:rsidRPr="00C32E6E">
              <w:rPr>
                <w:rFonts w:ascii="Calibri Light" w:hAnsi="Calibri Light" w:cs="Calibri Light"/>
                <w:b/>
                <w:sz w:val="24"/>
                <w:szCs w:val="24"/>
                <w:lang w:val="en-GB"/>
              </w:rPr>
              <w:t xml:space="preserve"> : </w:t>
            </w:r>
          </w:p>
        </w:tc>
        <w:tc>
          <w:tcPr>
            <w:tcW w:w="6237" w:type="dxa"/>
          </w:tcPr>
          <w:p w14:paraId="3C47690F" w14:textId="7E2DD581" w:rsidR="00CA6DBB" w:rsidRPr="00563D0D" w:rsidRDefault="00CA6DBB" w:rsidP="00B94CD9">
            <w:pPr>
              <w:spacing w:after="120"/>
              <w:rPr>
                <w:rFonts w:ascii="Calibri Light" w:hAnsi="Calibri Light" w:cs="Calibri Light"/>
                <w:szCs w:val="24"/>
                <w:lang w:val="en-GB"/>
              </w:rPr>
            </w:pPr>
          </w:p>
        </w:tc>
      </w:tr>
      <w:tr w:rsidR="00CA6DBB" w:rsidRPr="00CA6DBB" w14:paraId="0702F39A" w14:textId="77777777" w:rsidTr="00CA6DBB">
        <w:tc>
          <w:tcPr>
            <w:tcW w:w="3964" w:type="dxa"/>
          </w:tcPr>
          <w:p w14:paraId="0E3FCCD2" w14:textId="150894EB" w:rsidR="00CA6DBB" w:rsidRPr="00CA6DBB" w:rsidRDefault="00CA6DBB" w:rsidP="00CA6DBB">
            <w:pPr>
              <w:spacing w:after="0"/>
              <w:rPr>
                <w:rFonts w:ascii="Calibri Light" w:hAnsi="Calibri Light" w:cs="Calibri Light"/>
                <w:b/>
                <w:smallCaps/>
                <w:sz w:val="24"/>
                <w:szCs w:val="24"/>
                <w:lang w:val="en-US"/>
              </w:rPr>
            </w:pPr>
            <w:r w:rsidRPr="00C32E6E">
              <w:rPr>
                <w:rFonts w:ascii="Calibri Light" w:hAnsi="Calibri Light" w:cs="Calibri Light"/>
                <w:b/>
                <w:smallCaps/>
                <w:sz w:val="24"/>
                <w:szCs w:val="24"/>
                <w:lang w:val="en-US"/>
              </w:rPr>
              <w:t>Keywords </w:t>
            </w:r>
            <w:r w:rsidRPr="00CA6DBB">
              <w:rPr>
                <w:rFonts w:ascii="Calibri Light" w:hAnsi="Calibri Light" w:cs="Calibri Light"/>
                <w:b/>
                <w:color w:val="808080" w:themeColor="background1" w:themeShade="80"/>
                <w:szCs w:val="24"/>
                <w:lang w:val="en-US"/>
              </w:rPr>
              <w:t>(min. 5 – max. 10)</w:t>
            </w:r>
            <w:r w:rsidRPr="00CA6DBB">
              <w:rPr>
                <w:rFonts w:ascii="Calibri Light" w:hAnsi="Calibri Light" w:cs="Calibri Light"/>
                <w:b/>
                <w:szCs w:val="24"/>
                <w:lang w:val="en-US"/>
              </w:rPr>
              <w:t>:</w:t>
            </w:r>
          </w:p>
        </w:tc>
        <w:tc>
          <w:tcPr>
            <w:tcW w:w="6237" w:type="dxa"/>
          </w:tcPr>
          <w:p w14:paraId="40A14C8F" w14:textId="2CBD8897" w:rsidR="00CA6DBB" w:rsidRPr="00563D0D" w:rsidRDefault="00CA6DBB" w:rsidP="00B94CD9">
            <w:pPr>
              <w:spacing w:after="120"/>
              <w:rPr>
                <w:rFonts w:ascii="Calibri Light" w:hAnsi="Calibri Light" w:cs="Calibri Light"/>
                <w:szCs w:val="24"/>
                <w:lang w:val="en-GB"/>
              </w:rPr>
            </w:pPr>
          </w:p>
        </w:tc>
      </w:tr>
    </w:tbl>
    <w:p w14:paraId="755E54F7" w14:textId="77777777" w:rsidR="00CA6DBB" w:rsidRPr="00CA6DBB" w:rsidRDefault="00CA6DBB" w:rsidP="00B94CD9">
      <w:pPr>
        <w:spacing w:after="120"/>
        <w:rPr>
          <w:rFonts w:ascii="Calibri Light" w:hAnsi="Calibri Light" w:cs="Calibri Light"/>
          <w:b/>
          <w:smallCaps/>
          <w:sz w:val="24"/>
          <w:szCs w:val="24"/>
          <w:lang w:val="en-GB"/>
        </w:rPr>
      </w:pPr>
    </w:p>
    <w:p w14:paraId="451C9F8A" w14:textId="1D9AFDB3" w:rsidR="00F935F0" w:rsidRPr="000E677C" w:rsidRDefault="0005061E" w:rsidP="00497655">
      <w:pPr>
        <w:spacing w:after="120"/>
        <w:rPr>
          <w:rFonts w:ascii="Calibri Light" w:hAnsi="Calibri Light" w:cs="Calibri Light"/>
          <w:b/>
          <w:smallCaps/>
          <w:sz w:val="24"/>
          <w:szCs w:val="24"/>
        </w:rPr>
      </w:pPr>
      <w:r w:rsidRPr="000E677C">
        <w:rPr>
          <w:rFonts w:ascii="Calibri Light" w:hAnsi="Calibri Light" w:cs="Calibri Light"/>
          <w:b/>
          <w:smallCaps/>
          <w:sz w:val="24"/>
          <w:szCs w:val="24"/>
        </w:rPr>
        <w:t>Co-</w:t>
      </w:r>
      <w:r w:rsidR="000E677C" w:rsidRPr="000E677C">
        <w:rPr>
          <w:rFonts w:ascii="Calibri Light" w:hAnsi="Calibri Light" w:cs="Calibri Light"/>
          <w:b/>
          <w:smallCaps/>
          <w:sz w:val="24"/>
          <w:szCs w:val="24"/>
        </w:rPr>
        <w:t>leaders</w:t>
      </w:r>
      <w:r w:rsidRPr="000E677C">
        <w:rPr>
          <w:rFonts w:ascii="Calibri Light" w:hAnsi="Calibri Light" w:cs="Calibri Light"/>
          <w:b/>
          <w:smallCaps/>
          <w:sz w:val="24"/>
          <w:szCs w:val="24"/>
        </w:rPr>
        <w:t xml:space="preserve"> &amp; Partners</w:t>
      </w:r>
    </w:p>
    <w:p w14:paraId="6462D392" w14:textId="529F4B5D" w:rsidR="00B67BFF" w:rsidRPr="00F75F52" w:rsidRDefault="00B67BFF" w:rsidP="00DF2ADA">
      <w:pPr>
        <w:spacing w:after="0" w:line="240" w:lineRule="auto"/>
        <w:rPr>
          <w:i/>
          <w:color w:val="808080" w:themeColor="background1" w:themeShade="80"/>
          <w:sz w:val="20"/>
          <w:szCs w:val="20"/>
          <w:lang w:val="en-US"/>
        </w:rPr>
      </w:pPr>
      <w:r w:rsidRPr="00F75F52">
        <w:rPr>
          <w:i/>
          <w:color w:val="808080" w:themeColor="background1" w:themeShade="80"/>
          <w:sz w:val="20"/>
          <w:szCs w:val="20"/>
        </w:rPr>
        <w:t>Renseigner l’ensemble de</w:t>
      </w:r>
      <w:r w:rsidR="00EF49B0" w:rsidRPr="00F75F52">
        <w:rPr>
          <w:i/>
          <w:color w:val="808080" w:themeColor="background1" w:themeShade="80"/>
          <w:sz w:val="20"/>
          <w:szCs w:val="20"/>
        </w:rPr>
        <w:t>s personnes qui vont participer au projet</w:t>
      </w:r>
      <w:r w:rsidRPr="00F75F52">
        <w:rPr>
          <w:i/>
          <w:color w:val="808080" w:themeColor="background1" w:themeShade="80"/>
          <w:sz w:val="20"/>
          <w:szCs w:val="20"/>
        </w:rPr>
        <w:t xml:space="preserve"> </w:t>
      </w:r>
      <w:r w:rsidR="00F75F52">
        <w:rPr>
          <w:i/>
          <w:color w:val="808080" w:themeColor="background1" w:themeShade="80"/>
          <w:sz w:val="20"/>
          <w:szCs w:val="20"/>
        </w:rPr>
        <w:t xml:space="preserve">/ </w:t>
      </w:r>
      <w:r w:rsidR="00EF49B0" w:rsidRPr="00F75F52">
        <w:rPr>
          <w:i/>
          <w:color w:val="808080" w:themeColor="background1" w:themeShade="80"/>
          <w:sz w:val="20"/>
          <w:szCs w:val="20"/>
          <w:lang w:val="en-US"/>
        </w:rPr>
        <w:t>Name all the persons who will participate to the project</w:t>
      </w:r>
      <w:r w:rsidRPr="00F75F52">
        <w:rPr>
          <w:i/>
          <w:color w:val="808080" w:themeColor="background1" w:themeShade="80"/>
          <w:sz w:val="20"/>
          <w:szCs w:val="20"/>
          <w:lang w:val="en-US"/>
        </w:rPr>
        <w:t xml:space="preserve"> </w:t>
      </w:r>
    </w:p>
    <w:p w14:paraId="6AF01DC7" w14:textId="755DDE8A" w:rsidR="00B17F6A" w:rsidRPr="00F75F52" w:rsidRDefault="00B17F6A" w:rsidP="00B17F6A">
      <w:pPr>
        <w:spacing w:after="0"/>
        <w:rPr>
          <w:rFonts w:ascii="Calibri Light" w:hAnsi="Calibri Light" w:cs="Calibri Light"/>
          <w:i/>
          <w:color w:val="808080" w:themeColor="background1" w:themeShade="80"/>
          <w:sz w:val="20"/>
        </w:rPr>
      </w:pPr>
      <w:r w:rsidRPr="00F75F52">
        <w:rPr>
          <w:rFonts w:ascii="Calibri Light" w:hAnsi="Calibri Light" w:cs="Calibri Light"/>
          <w:b/>
          <w:i/>
          <w:color w:val="808080" w:themeColor="background1" w:themeShade="80"/>
          <w:sz w:val="20"/>
        </w:rPr>
        <w:t>RAPPEL</w:t>
      </w:r>
      <w:r w:rsidRPr="00F75F52">
        <w:rPr>
          <w:rFonts w:ascii="Calibri Light" w:hAnsi="Calibri Light" w:cs="Calibri Light"/>
          <w:i/>
          <w:color w:val="808080" w:themeColor="background1" w:themeShade="80"/>
          <w:sz w:val="20"/>
        </w:rPr>
        <w:t> : les deux co-porteurs doivent être issus de deux laboratoires de recherche différents.</w:t>
      </w:r>
    </w:p>
    <w:p w14:paraId="7201BC0F" w14:textId="77777777" w:rsidR="000E71E5" w:rsidRPr="00B17F6A" w:rsidRDefault="000E71E5" w:rsidP="00DF2ADA">
      <w:pPr>
        <w:spacing w:after="0" w:line="240" w:lineRule="auto"/>
        <w:rPr>
          <w:i/>
          <w:color w:val="808080" w:themeColor="background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060ABE" w:rsidRPr="00FC2FAF" w14:paraId="41EC7D20" w14:textId="77777777" w:rsidTr="00BA2552">
        <w:tc>
          <w:tcPr>
            <w:tcW w:w="5097" w:type="dxa"/>
            <w:shd w:val="clear" w:color="auto" w:fill="C5E0B3" w:themeFill="accent6" w:themeFillTint="66"/>
          </w:tcPr>
          <w:p w14:paraId="76214B32" w14:textId="7641FE88" w:rsidR="00183582" w:rsidRPr="007D5D60" w:rsidRDefault="0005061E" w:rsidP="00CE1BE2">
            <w:pPr>
              <w:spacing w:after="0"/>
              <w:rPr>
                <w:rFonts w:ascii="Calibri Light" w:hAnsi="Calibri Light" w:cs="Calibri Light"/>
                <w:b/>
                <w:sz w:val="24"/>
                <w:szCs w:val="24"/>
                <w:lang w:val="en-GB"/>
              </w:rPr>
            </w:pPr>
            <w:r w:rsidRPr="007D5D60">
              <w:rPr>
                <w:rFonts w:ascii="Calibri Light" w:hAnsi="Calibri Light" w:cs="Calibri Light"/>
                <w:b/>
                <w:sz w:val="24"/>
                <w:szCs w:val="24"/>
                <w:lang w:val="en-GB"/>
              </w:rPr>
              <w:t>Co-</w:t>
            </w:r>
            <w:r w:rsidR="00FC2FAF">
              <w:rPr>
                <w:rFonts w:ascii="Calibri Light" w:hAnsi="Calibri Light" w:cs="Calibri Light"/>
                <w:b/>
                <w:sz w:val="24"/>
                <w:szCs w:val="24"/>
                <w:lang w:val="en-GB"/>
              </w:rPr>
              <w:t>leader</w:t>
            </w:r>
            <w:r w:rsidRPr="007D5D60">
              <w:rPr>
                <w:rFonts w:ascii="Calibri Light" w:hAnsi="Calibri Light" w:cs="Calibri Light"/>
                <w:b/>
                <w:sz w:val="24"/>
                <w:szCs w:val="24"/>
                <w:lang w:val="en-GB"/>
              </w:rPr>
              <w:t xml:space="preserve"> 1</w:t>
            </w:r>
            <w:r w:rsidR="00617EF2">
              <w:rPr>
                <w:rFonts w:ascii="Calibri Light" w:hAnsi="Calibri Light" w:cs="Calibri Light"/>
                <w:b/>
                <w:sz w:val="24"/>
                <w:szCs w:val="24"/>
                <w:lang w:val="en-GB"/>
              </w:rPr>
              <w:t xml:space="preserve"> </w:t>
            </w:r>
          </w:p>
        </w:tc>
        <w:tc>
          <w:tcPr>
            <w:tcW w:w="5097" w:type="dxa"/>
            <w:shd w:val="clear" w:color="auto" w:fill="C5E0B3" w:themeFill="accent6" w:themeFillTint="66"/>
          </w:tcPr>
          <w:p w14:paraId="764EA3BD" w14:textId="5CCE9673" w:rsidR="00183582" w:rsidRPr="007D5D60" w:rsidRDefault="0005061E" w:rsidP="00CE1BE2">
            <w:pPr>
              <w:spacing w:after="0"/>
              <w:rPr>
                <w:rFonts w:ascii="Calibri Light" w:hAnsi="Calibri Light" w:cs="Calibri Light"/>
                <w:b/>
                <w:sz w:val="24"/>
                <w:szCs w:val="24"/>
                <w:u w:val="single"/>
                <w:lang w:val="en-GB"/>
              </w:rPr>
            </w:pPr>
            <w:r w:rsidRPr="007D5D60">
              <w:rPr>
                <w:rFonts w:ascii="Calibri Light" w:hAnsi="Calibri Light" w:cs="Calibri Light"/>
                <w:b/>
                <w:sz w:val="24"/>
                <w:szCs w:val="24"/>
                <w:lang w:val="en-GB"/>
              </w:rPr>
              <w:t>Co-</w:t>
            </w:r>
            <w:r w:rsidR="00FC2FAF">
              <w:rPr>
                <w:rFonts w:ascii="Calibri Light" w:hAnsi="Calibri Light" w:cs="Calibri Light"/>
                <w:b/>
                <w:sz w:val="24"/>
                <w:szCs w:val="24"/>
                <w:lang w:val="en-GB"/>
              </w:rPr>
              <w:t>leader</w:t>
            </w:r>
            <w:r w:rsidRPr="007D5D60">
              <w:rPr>
                <w:rFonts w:ascii="Calibri Light" w:hAnsi="Calibri Light" w:cs="Calibri Light"/>
                <w:b/>
                <w:sz w:val="24"/>
                <w:szCs w:val="24"/>
                <w:lang w:val="en-GB"/>
              </w:rPr>
              <w:t xml:space="preserve"> 2</w:t>
            </w:r>
            <w:r w:rsidR="00617EF2">
              <w:rPr>
                <w:rFonts w:ascii="Calibri Light" w:hAnsi="Calibri Light" w:cs="Calibri Light"/>
                <w:b/>
                <w:sz w:val="24"/>
                <w:szCs w:val="24"/>
                <w:lang w:val="en-GB"/>
              </w:rPr>
              <w:t xml:space="preserve"> </w:t>
            </w:r>
          </w:p>
        </w:tc>
      </w:tr>
      <w:tr w:rsidR="00183582" w:rsidRPr="009D4946" w14:paraId="09BC8B9C" w14:textId="77777777" w:rsidTr="001E0867">
        <w:tc>
          <w:tcPr>
            <w:tcW w:w="5097" w:type="dxa"/>
            <w:shd w:val="clear" w:color="auto" w:fill="auto"/>
          </w:tcPr>
          <w:p w14:paraId="28890B05" w14:textId="2A66987D" w:rsidR="00183582" w:rsidRPr="007D5D60" w:rsidRDefault="0005061E" w:rsidP="00CE1BE2">
            <w:pPr>
              <w:spacing w:after="0"/>
              <w:rPr>
                <w:rFonts w:ascii="Calibri Light" w:hAnsi="Calibri Light" w:cs="Calibri Light"/>
                <w:sz w:val="24"/>
                <w:szCs w:val="24"/>
                <w:lang w:val="en-GB"/>
              </w:rPr>
            </w:pPr>
            <w:r w:rsidRPr="007D5D60">
              <w:rPr>
                <w:rFonts w:ascii="Calibri Light" w:hAnsi="Calibri Light" w:cs="Calibri Light"/>
                <w:sz w:val="24"/>
                <w:szCs w:val="24"/>
                <w:lang w:val="en-GB"/>
              </w:rPr>
              <w:t>Family name</w:t>
            </w:r>
            <w:r w:rsidR="00183582" w:rsidRPr="007D5D60">
              <w:rPr>
                <w:rFonts w:ascii="Calibri Light" w:hAnsi="Calibri Light" w:cs="Calibri Light"/>
                <w:sz w:val="24"/>
                <w:szCs w:val="24"/>
                <w:lang w:val="en-GB"/>
              </w:rPr>
              <w:t xml:space="preserve">: </w:t>
            </w:r>
          </w:p>
          <w:p w14:paraId="2C7882DA" w14:textId="3CF4CAB4" w:rsidR="00183582" w:rsidRPr="007D5D60" w:rsidRDefault="0005061E" w:rsidP="00CE1BE2">
            <w:pPr>
              <w:spacing w:after="0"/>
              <w:rPr>
                <w:rFonts w:ascii="Calibri Light" w:hAnsi="Calibri Light" w:cs="Calibri Light"/>
                <w:sz w:val="24"/>
                <w:szCs w:val="24"/>
                <w:lang w:val="en-GB"/>
              </w:rPr>
            </w:pPr>
            <w:r w:rsidRPr="007D5D60">
              <w:rPr>
                <w:rFonts w:ascii="Calibri Light" w:hAnsi="Calibri Light" w:cs="Calibri Light"/>
                <w:sz w:val="24"/>
                <w:szCs w:val="24"/>
                <w:lang w:val="en-GB"/>
              </w:rPr>
              <w:t>First name</w:t>
            </w:r>
            <w:r w:rsidR="004C2693" w:rsidRPr="007D5D60">
              <w:rPr>
                <w:rFonts w:ascii="Calibri Light" w:hAnsi="Calibri Light" w:cs="Calibri Light"/>
                <w:sz w:val="24"/>
                <w:szCs w:val="24"/>
                <w:lang w:val="en-GB"/>
              </w:rPr>
              <w:t> </w:t>
            </w:r>
            <w:r w:rsidR="00183582" w:rsidRPr="007D5D60">
              <w:rPr>
                <w:rFonts w:ascii="Calibri Light" w:hAnsi="Calibri Light" w:cs="Calibri Light"/>
                <w:sz w:val="24"/>
                <w:szCs w:val="24"/>
                <w:lang w:val="en-GB"/>
              </w:rPr>
              <w:t xml:space="preserve">: </w:t>
            </w:r>
          </w:p>
          <w:p w14:paraId="2640BC57" w14:textId="16112652" w:rsidR="00183582" w:rsidRDefault="0005061E" w:rsidP="00CE1BE2">
            <w:pPr>
              <w:spacing w:after="0"/>
              <w:rPr>
                <w:rFonts w:ascii="Calibri Light" w:hAnsi="Calibri Light" w:cs="Calibri Light"/>
                <w:sz w:val="24"/>
                <w:szCs w:val="24"/>
                <w:lang w:val="en-GB"/>
              </w:rPr>
            </w:pPr>
            <w:r w:rsidRPr="007D5D60">
              <w:rPr>
                <w:rFonts w:ascii="Calibri Light" w:hAnsi="Calibri Light" w:cs="Calibri Light"/>
                <w:sz w:val="24"/>
                <w:szCs w:val="24"/>
                <w:lang w:val="en-GB"/>
              </w:rPr>
              <w:t>Position :</w:t>
            </w:r>
            <w:r w:rsidR="00183582" w:rsidRPr="007D5D60">
              <w:rPr>
                <w:rFonts w:ascii="Calibri Light" w:hAnsi="Calibri Light" w:cs="Calibri Light"/>
                <w:sz w:val="24"/>
                <w:szCs w:val="24"/>
                <w:lang w:val="en-GB"/>
              </w:rPr>
              <w:t xml:space="preserve"> </w:t>
            </w:r>
          </w:p>
          <w:p w14:paraId="50770E7D" w14:textId="2AF7E3D8" w:rsidR="00B67BFF" w:rsidRPr="00674433" w:rsidRDefault="00B67BFF" w:rsidP="00CE1BE2">
            <w:pPr>
              <w:spacing w:after="0"/>
              <w:rPr>
                <w:rFonts w:ascii="Calibri Light" w:hAnsi="Calibri Light" w:cs="Calibri Light"/>
                <w:sz w:val="24"/>
                <w:szCs w:val="24"/>
                <w:lang w:val="en-GB"/>
              </w:rPr>
            </w:pPr>
            <w:r w:rsidRPr="00674433">
              <w:rPr>
                <w:rFonts w:ascii="Calibri Light" w:hAnsi="Calibri Light" w:cs="Calibri Light"/>
                <w:sz w:val="24"/>
                <w:szCs w:val="24"/>
                <w:lang w:val="en-GB"/>
              </w:rPr>
              <w:t>Employer</w:t>
            </w:r>
            <w:r w:rsidR="006B1133" w:rsidRPr="00674433">
              <w:rPr>
                <w:rFonts w:ascii="Calibri Light" w:hAnsi="Calibri Light" w:cs="Calibri Light"/>
                <w:sz w:val="24"/>
                <w:szCs w:val="24"/>
                <w:lang w:val="en-GB"/>
              </w:rPr>
              <w:t>(s)</w:t>
            </w:r>
            <w:r w:rsidRPr="00674433">
              <w:rPr>
                <w:rFonts w:ascii="Calibri Light" w:hAnsi="Calibri Light" w:cs="Calibri Light"/>
                <w:sz w:val="24"/>
                <w:szCs w:val="24"/>
                <w:lang w:val="en-GB"/>
              </w:rPr>
              <w:t xml:space="preserve"> :</w:t>
            </w:r>
          </w:p>
          <w:p w14:paraId="1C861299" w14:textId="31565D80" w:rsidR="00183582" w:rsidRPr="000E677C" w:rsidRDefault="006B1133" w:rsidP="00CE1BE2">
            <w:pPr>
              <w:spacing w:after="0"/>
              <w:rPr>
                <w:rFonts w:ascii="Calibri Light" w:hAnsi="Calibri Light" w:cs="Calibri Light"/>
                <w:sz w:val="24"/>
                <w:szCs w:val="24"/>
                <w:lang w:val="en-GB"/>
              </w:rPr>
            </w:pPr>
            <w:r w:rsidRPr="000E677C">
              <w:rPr>
                <w:rFonts w:ascii="Calibri Light" w:hAnsi="Calibri Light" w:cs="Calibri Light"/>
                <w:sz w:val="24"/>
                <w:szCs w:val="24"/>
                <w:lang w:val="en-GB"/>
              </w:rPr>
              <w:t xml:space="preserve">Research </w:t>
            </w:r>
            <w:r w:rsidR="00BA2552">
              <w:rPr>
                <w:rFonts w:ascii="Calibri Light" w:hAnsi="Calibri Light" w:cs="Calibri Light"/>
                <w:sz w:val="24"/>
                <w:szCs w:val="24"/>
                <w:lang w:val="en-GB"/>
              </w:rPr>
              <w:t>unit</w:t>
            </w:r>
            <w:r w:rsidR="004C2693" w:rsidRPr="000E677C">
              <w:rPr>
                <w:rFonts w:ascii="Calibri Light" w:hAnsi="Calibri Light" w:cs="Calibri Light"/>
                <w:sz w:val="24"/>
                <w:szCs w:val="24"/>
                <w:lang w:val="en-GB"/>
              </w:rPr>
              <w:t> </w:t>
            </w:r>
            <w:r w:rsidR="00183582" w:rsidRPr="000E677C">
              <w:rPr>
                <w:rFonts w:ascii="Calibri Light" w:hAnsi="Calibri Light" w:cs="Calibri Light"/>
                <w:sz w:val="24"/>
                <w:szCs w:val="24"/>
                <w:lang w:val="en-GB"/>
              </w:rPr>
              <w:t xml:space="preserve">: </w:t>
            </w:r>
          </w:p>
          <w:p w14:paraId="5E844BE0" w14:textId="49680567" w:rsidR="00183582" w:rsidRDefault="0005061E" w:rsidP="00CE1BE2">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Team</w:t>
            </w:r>
            <w:r w:rsidR="004C2693" w:rsidRPr="007D5D60">
              <w:rPr>
                <w:rFonts w:ascii="Calibri Light" w:hAnsi="Calibri Light" w:cs="Calibri Light"/>
                <w:sz w:val="24"/>
                <w:szCs w:val="24"/>
                <w:lang w:val="en-GB"/>
              </w:rPr>
              <w:t> </w:t>
            </w:r>
            <w:r w:rsidR="00183582" w:rsidRPr="007D5D60">
              <w:rPr>
                <w:rFonts w:ascii="Calibri Light" w:hAnsi="Calibri Light" w:cs="Calibri Light"/>
                <w:sz w:val="24"/>
                <w:szCs w:val="24"/>
                <w:lang w:val="en-GB"/>
              </w:rPr>
              <w:t>:</w:t>
            </w:r>
          </w:p>
          <w:p w14:paraId="07904D8D" w14:textId="36A41670" w:rsidR="00B67BFF" w:rsidRDefault="006B1133" w:rsidP="00CE1BE2">
            <w:pPr>
              <w:spacing w:after="0"/>
              <w:rPr>
                <w:rFonts w:ascii="Calibri Light" w:hAnsi="Calibri Light" w:cs="Calibri Light"/>
                <w:sz w:val="24"/>
                <w:szCs w:val="24"/>
                <w:lang w:val="en-GB"/>
              </w:rPr>
            </w:pPr>
            <w:r>
              <w:rPr>
                <w:rFonts w:ascii="Calibri Light" w:hAnsi="Calibri Light" w:cs="Calibri Light"/>
                <w:sz w:val="24"/>
                <w:szCs w:val="24"/>
                <w:lang w:val="en-GB"/>
              </w:rPr>
              <w:t xml:space="preserve">Hospital </w:t>
            </w:r>
            <w:r w:rsidR="000E71E5">
              <w:rPr>
                <w:rFonts w:ascii="Calibri Light" w:hAnsi="Calibri Light" w:cs="Calibri Light"/>
                <w:sz w:val="24"/>
                <w:szCs w:val="24"/>
                <w:lang w:val="en-GB"/>
              </w:rPr>
              <w:t>ward</w:t>
            </w:r>
            <w:r>
              <w:rPr>
                <w:rFonts w:ascii="Calibri Light" w:hAnsi="Calibri Light" w:cs="Calibri Light"/>
                <w:sz w:val="24"/>
                <w:szCs w:val="24"/>
                <w:lang w:val="en-GB"/>
              </w:rPr>
              <w:t xml:space="preserve"> :</w:t>
            </w:r>
          </w:p>
          <w:p w14:paraId="145FB77B" w14:textId="4A6E174B" w:rsidR="00183582" w:rsidRPr="007D5D60" w:rsidRDefault="00183582" w:rsidP="00CE1BE2">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Tel.</w:t>
            </w:r>
            <w:r w:rsidR="004C2693" w:rsidRPr="007D5D60">
              <w:rPr>
                <w:rFonts w:ascii="Calibri Light" w:hAnsi="Calibri Light" w:cs="Calibri Light"/>
                <w:sz w:val="24"/>
                <w:szCs w:val="24"/>
                <w:lang w:val="en-GB"/>
              </w:rPr>
              <w:t> </w:t>
            </w:r>
            <w:r w:rsidRPr="007D5D60">
              <w:rPr>
                <w:rFonts w:ascii="Calibri Light" w:hAnsi="Calibri Light" w:cs="Calibri Light"/>
                <w:sz w:val="24"/>
                <w:szCs w:val="24"/>
                <w:lang w:val="en-GB"/>
              </w:rPr>
              <w:t>:</w:t>
            </w:r>
          </w:p>
          <w:p w14:paraId="43C18F9E" w14:textId="77777777" w:rsidR="00183582" w:rsidRDefault="00183582" w:rsidP="00CE1BE2">
            <w:pPr>
              <w:spacing w:after="0"/>
              <w:rPr>
                <w:rFonts w:ascii="Calibri Light" w:hAnsi="Calibri Light" w:cs="Calibri Light"/>
                <w:sz w:val="24"/>
                <w:szCs w:val="24"/>
                <w:lang w:val="en-US"/>
              </w:rPr>
            </w:pPr>
            <w:r w:rsidRPr="00DF2ADA">
              <w:rPr>
                <w:rFonts w:ascii="Calibri Light" w:hAnsi="Calibri Light" w:cs="Calibri Light"/>
                <w:sz w:val="24"/>
                <w:szCs w:val="24"/>
                <w:lang w:val="en-US"/>
              </w:rPr>
              <w:t>Email</w:t>
            </w:r>
            <w:r w:rsidR="004C2693" w:rsidRPr="00DF2ADA">
              <w:rPr>
                <w:rFonts w:ascii="Calibri Light" w:hAnsi="Calibri Light" w:cs="Calibri Light"/>
                <w:sz w:val="24"/>
                <w:szCs w:val="24"/>
                <w:lang w:val="en-US"/>
              </w:rPr>
              <w:t> </w:t>
            </w:r>
            <w:r w:rsidRPr="00DF2ADA">
              <w:rPr>
                <w:rFonts w:ascii="Calibri Light" w:hAnsi="Calibri Light" w:cs="Calibri Light"/>
                <w:sz w:val="24"/>
                <w:szCs w:val="24"/>
                <w:lang w:val="en-US"/>
              </w:rPr>
              <w:t xml:space="preserve">: </w:t>
            </w:r>
          </w:p>
          <w:p w14:paraId="465403B4" w14:textId="241DDBD3" w:rsidR="00F75F52" w:rsidRPr="006F2A14" w:rsidRDefault="006700E8" w:rsidP="00CE1BE2">
            <w:pPr>
              <w:spacing w:after="0"/>
              <w:rPr>
                <w:rFonts w:ascii="Calibri Light" w:hAnsi="Calibri Light" w:cs="Calibri Light"/>
                <w:sz w:val="24"/>
                <w:szCs w:val="24"/>
                <w:lang w:val="en-US"/>
              </w:rPr>
            </w:pPr>
            <w:r>
              <w:rPr>
                <w:rFonts w:ascii="Calibri Light" w:hAnsi="Calibri Light" w:cs="Calibri Light"/>
                <w:sz w:val="24"/>
                <w:szCs w:val="24"/>
                <w:lang w:val="en-US"/>
              </w:rPr>
              <w:t>Signature</w:t>
            </w:r>
            <w:r w:rsidR="00F75F52">
              <w:rPr>
                <w:rFonts w:ascii="Calibri Light" w:hAnsi="Calibri Light" w:cs="Calibri Light"/>
                <w:sz w:val="24"/>
                <w:szCs w:val="24"/>
                <w:lang w:val="en-US"/>
              </w:rPr>
              <w:t>:</w:t>
            </w:r>
          </w:p>
        </w:tc>
        <w:tc>
          <w:tcPr>
            <w:tcW w:w="5097" w:type="dxa"/>
            <w:shd w:val="clear" w:color="auto" w:fill="auto"/>
          </w:tcPr>
          <w:p w14:paraId="255031BB" w14:textId="77777777" w:rsidR="000E677C" w:rsidRPr="007D5D60" w:rsidRDefault="000E677C" w:rsidP="000E677C">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Family name: </w:t>
            </w:r>
          </w:p>
          <w:p w14:paraId="1090ABCD" w14:textId="77777777" w:rsidR="000E677C" w:rsidRPr="007D5D60" w:rsidRDefault="000E677C" w:rsidP="000E677C">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First name : </w:t>
            </w:r>
          </w:p>
          <w:p w14:paraId="191B9B49" w14:textId="77777777" w:rsidR="000E677C" w:rsidRDefault="000E677C" w:rsidP="000E677C">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Position : </w:t>
            </w:r>
          </w:p>
          <w:p w14:paraId="532101C1" w14:textId="77777777" w:rsidR="000E677C" w:rsidRPr="00674433" w:rsidRDefault="000E677C" w:rsidP="000E677C">
            <w:pPr>
              <w:spacing w:after="0"/>
              <w:rPr>
                <w:rFonts w:ascii="Calibri Light" w:hAnsi="Calibri Light" w:cs="Calibri Light"/>
                <w:sz w:val="24"/>
                <w:szCs w:val="24"/>
                <w:lang w:val="en-GB"/>
              </w:rPr>
            </w:pPr>
            <w:r w:rsidRPr="00674433">
              <w:rPr>
                <w:rFonts w:ascii="Calibri Light" w:hAnsi="Calibri Light" w:cs="Calibri Light"/>
                <w:sz w:val="24"/>
                <w:szCs w:val="24"/>
                <w:lang w:val="en-GB"/>
              </w:rPr>
              <w:t>Employer(s) :</w:t>
            </w:r>
          </w:p>
          <w:p w14:paraId="344D38D5" w14:textId="5F393ECF" w:rsidR="000E677C" w:rsidRPr="000E677C" w:rsidRDefault="000E677C" w:rsidP="000E677C">
            <w:pPr>
              <w:spacing w:after="0"/>
              <w:rPr>
                <w:rFonts w:ascii="Calibri Light" w:hAnsi="Calibri Light" w:cs="Calibri Light"/>
                <w:sz w:val="24"/>
                <w:szCs w:val="24"/>
                <w:lang w:val="en-GB"/>
              </w:rPr>
            </w:pPr>
            <w:r w:rsidRPr="000E677C">
              <w:rPr>
                <w:rFonts w:ascii="Calibri Light" w:hAnsi="Calibri Light" w:cs="Calibri Light"/>
                <w:sz w:val="24"/>
                <w:szCs w:val="24"/>
                <w:lang w:val="en-GB"/>
              </w:rPr>
              <w:t xml:space="preserve">Research </w:t>
            </w:r>
            <w:r w:rsidR="00BA2552">
              <w:rPr>
                <w:rFonts w:ascii="Calibri Light" w:hAnsi="Calibri Light" w:cs="Calibri Light"/>
                <w:sz w:val="24"/>
                <w:szCs w:val="24"/>
                <w:lang w:val="en-GB"/>
              </w:rPr>
              <w:t>unit</w:t>
            </w:r>
            <w:r w:rsidRPr="000E677C">
              <w:rPr>
                <w:rFonts w:ascii="Calibri Light" w:hAnsi="Calibri Light" w:cs="Calibri Light"/>
                <w:sz w:val="24"/>
                <w:szCs w:val="24"/>
                <w:lang w:val="en-GB"/>
              </w:rPr>
              <w:t xml:space="preserve"> : </w:t>
            </w:r>
          </w:p>
          <w:p w14:paraId="118A168D" w14:textId="77777777" w:rsidR="000E677C" w:rsidRDefault="000E677C" w:rsidP="000E677C">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Team :</w:t>
            </w:r>
          </w:p>
          <w:p w14:paraId="798FEA86" w14:textId="77777777" w:rsidR="000E677C" w:rsidRDefault="000E677C" w:rsidP="000E677C">
            <w:pPr>
              <w:spacing w:after="0"/>
              <w:rPr>
                <w:rFonts w:ascii="Calibri Light" w:hAnsi="Calibri Light" w:cs="Calibri Light"/>
                <w:sz w:val="24"/>
                <w:szCs w:val="24"/>
                <w:lang w:val="en-GB"/>
              </w:rPr>
            </w:pPr>
            <w:r>
              <w:rPr>
                <w:rFonts w:ascii="Calibri Light" w:hAnsi="Calibri Light" w:cs="Calibri Light"/>
                <w:sz w:val="24"/>
                <w:szCs w:val="24"/>
                <w:lang w:val="en-GB"/>
              </w:rPr>
              <w:t>Hospital ward :</w:t>
            </w:r>
          </w:p>
          <w:p w14:paraId="21250593" w14:textId="77777777" w:rsidR="000E677C" w:rsidRPr="007D5D60" w:rsidRDefault="000E677C" w:rsidP="000E677C">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Tel. :</w:t>
            </w:r>
          </w:p>
          <w:p w14:paraId="5126D846" w14:textId="77777777" w:rsidR="00183582" w:rsidRDefault="000E677C" w:rsidP="000E677C">
            <w:pPr>
              <w:spacing w:after="0"/>
              <w:rPr>
                <w:rFonts w:ascii="Calibri Light" w:hAnsi="Calibri Light" w:cs="Calibri Light"/>
                <w:sz w:val="24"/>
                <w:szCs w:val="24"/>
                <w:lang w:val="en-US"/>
              </w:rPr>
            </w:pPr>
            <w:r w:rsidRPr="00DF2ADA">
              <w:rPr>
                <w:rFonts w:ascii="Calibri Light" w:hAnsi="Calibri Light" w:cs="Calibri Light"/>
                <w:sz w:val="24"/>
                <w:szCs w:val="24"/>
                <w:lang w:val="en-US"/>
              </w:rPr>
              <w:t xml:space="preserve">Email : </w:t>
            </w:r>
          </w:p>
          <w:p w14:paraId="69D42FF6" w14:textId="2886FF7A" w:rsidR="00F75F52" w:rsidRDefault="006700E8" w:rsidP="000E677C">
            <w:pPr>
              <w:spacing w:after="0"/>
              <w:rPr>
                <w:rFonts w:ascii="Calibri Light" w:hAnsi="Calibri Light" w:cs="Calibri Light"/>
                <w:sz w:val="24"/>
                <w:szCs w:val="24"/>
                <w:lang w:val="en-US"/>
              </w:rPr>
            </w:pPr>
            <w:r w:rsidRPr="00F75F52">
              <w:rPr>
                <w:rFonts w:ascii="Calibri Light" w:hAnsi="Calibri Light" w:cs="Calibri Light"/>
                <w:sz w:val="24"/>
                <w:szCs w:val="24"/>
                <w:lang w:val="en-US"/>
              </w:rPr>
              <w:t>Signature:</w:t>
            </w:r>
          </w:p>
          <w:p w14:paraId="029ADA7C" w14:textId="20B8BA6A" w:rsidR="00F75F52" w:rsidRPr="00F75F52" w:rsidRDefault="00F75F52" w:rsidP="000E677C">
            <w:pPr>
              <w:spacing w:after="0"/>
              <w:rPr>
                <w:rFonts w:ascii="Calibri Light" w:hAnsi="Calibri Light" w:cs="Calibri Light"/>
                <w:sz w:val="24"/>
                <w:szCs w:val="24"/>
                <w:lang w:val="en-GB"/>
              </w:rPr>
            </w:pPr>
          </w:p>
        </w:tc>
      </w:tr>
      <w:tr w:rsidR="00F75F52" w:rsidRPr="00F33534" w14:paraId="7BAAB5B2" w14:textId="77777777" w:rsidTr="00F75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57838F" w14:textId="77777777" w:rsidR="00F75F52" w:rsidRPr="00F75F52" w:rsidRDefault="00F75F52" w:rsidP="00F75F52">
            <w:pPr>
              <w:spacing w:after="0"/>
              <w:rPr>
                <w:rFonts w:ascii="Calibri Light" w:hAnsi="Calibri Light" w:cs="Calibri Light"/>
                <w:b/>
                <w:bCs/>
                <w:sz w:val="24"/>
                <w:szCs w:val="24"/>
                <w:lang w:val="en-GB"/>
              </w:rPr>
            </w:pPr>
            <w:r w:rsidRPr="00F75F52">
              <w:rPr>
                <w:rFonts w:ascii="Calibri Light" w:hAnsi="Calibri Light" w:cs="Calibri Light"/>
                <w:b/>
                <w:bCs/>
                <w:sz w:val="24"/>
                <w:szCs w:val="24"/>
                <w:lang w:val="en-GB"/>
              </w:rPr>
              <w:t xml:space="preserve">Research unit director of Co-leader 1 </w:t>
            </w:r>
          </w:p>
        </w:tc>
        <w:tc>
          <w:tcPr>
            <w:tcW w:w="509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5EBDF9" w14:textId="6B9FDAE1" w:rsidR="00F75F52" w:rsidRPr="00F75F52" w:rsidRDefault="00F75F52" w:rsidP="00F75F52">
            <w:pPr>
              <w:spacing w:after="0"/>
              <w:rPr>
                <w:rFonts w:ascii="Calibri Light" w:hAnsi="Calibri Light" w:cs="Calibri Light"/>
                <w:b/>
                <w:bCs/>
                <w:sz w:val="24"/>
                <w:szCs w:val="24"/>
                <w:lang w:val="en-GB"/>
              </w:rPr>
            </w:pPr>
            <w:r w:rsidRPr="00F75F52">
              <w:rPr>
                <w:rFonts w:ascii="Calibri Light" w:hAnsi="Calibri Light" w:cs="Calibri Light"/>
                <w:b/>
                <w:bCs/>
                <w:sz w:val="24"/>
                <w:szCs w:val="24"/>
                <w:lang w:val="en-GB"/>
              </w:rPr>
              <w:t xml:space="preserve">Research unit director of Co-leader </w:t>
            </w:r>
            <w:r>
              <w:rPr>
                <w:rFonts w:ascii="Calibri Light" w:hAnsi="Calibri Light" w:cs="Calibri Light"/>
                <w:b/>
                <w:bCs/>
                <w:sz w:val="24"/>
                <w:szCs w:val="24"/>
                <w:lang w:val="en-GB"/>
              </w:rPr>
              <w:t>2</w:t>
            </w:r>
          </w:p>
        </w:tc>
      </w:tr>
      <w:tr w:rsidR="00F75F52" w:rsidRPr="009D4946" w14:paraId="7E175D07" w14:textId="77777777" w:rsidTr="00F75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tcBorders>
              <w:top w:val="single" w:sz="4" w:space="0" w:color="auto"/>
              <w:left w:val="single" w:sz="4" w:space="0" w:color="auto"/>
              <w:bottom w:val="single" w:sz="4" w:space="0" w:color="auto"/>
              <w:right w:val="single" w:sz="4" w:space="0" w:color="auto"/>
            </w:tcBorders>
            <w:shd w:val="clear" w:color="auto" w:fill="auto"/>
          </w:tcPr>
          <w:p w14:paraId="5F096F5D" w14:textId="77777777" w:rsidR="00F75F52" w:rsidRPr="007D5D60" w:rsidRDefault="00F75F52" w:rsidP="006247BB">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Family name: </w:t>
            </w:r>
          </w:p>
          <w:p w14:paraId="08022CD0" w14:textId="77777777" w:rsidR="00F75F52" w:rsidRPr="007D5D60" w:rsidRDefault="00F75F52" w:rsidP="006247BB">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First name : </w:t>
            </w:r>
          </w:p>
          <w:p w14:paraId="567DDBDD" w14:textId="77777777" w:rsidR="00F75F52" w:rsidRDefault="00F75F52" w:rsidP="006247BB">
            <w:pPr>
              <w:spacing w:after="0"/>
              <w:rPr>
                <w:rFonts w:ascii="Calibri Light" w:hAnsi="Calibri Light" w:cs="Calibri Light"/>
                <w:sz w:val="24"/>
                <w:szCs w:val="24"/>
                <w:lang w:val="en-GB"/>
              </w:rPr>
            </w:pPr>
            <w:r>
              <w:rPr>
                <w:rFonts w:ascii="Calibri Light" w:hAnsi="Calibri Light" w:cs="Calibri Light"/>
                <w:sz w:val="24"/>
                <w:szCs w:val="24"/>
                <w:lang w:val="en-GB"/>
              </w:rPr>
              <w:t>Signature</w:t>
            </w:r>
            <w:r w:rsidRPr="007D5D60">
              <w:rPr>
                <w:rFonts w:ascii="Calibri Light" w:hAnsi="Calibri Light" w:cs="Calibri Light"/>
                <w:sz w:val="24"/>
                <w:szCs w:val="24"/>
                <w:lang w:val="en-GB"/>
              </w:rPr>
              <w:t xml:space="preserve"> : </w:t>
            </w:r>
          </w:p>
          <w:p w14:paraId="04D87687" w14:textId="77777777" w:rsidR="00F75F52" w:rsidRPr="00F75F52" w:rsidRDefault="00F75F52" w:rsidP="00F75F52">
            <w:pPr>
              <w:spacing w:after="0"/>
              <w:rPr>
                <w:rFonts w:ascii="Calibri Light" w:hAnsi="Calibri Light" w:cs="Calibri Light"/>
                <w:sz w:val="24"/>
                <w:szCs w:val="24"/>
                <w:lang w:val="en-GB"/>
              </w:rPr>
            </w:pPr>
          </w:p>
        </w:tc>
        <w:tc>
          <w:tcPr>
            <w:tcW w:w="5097" w:type="dxa"/>
            <w:tcBorders>
              <w:top w:val="single" w:sz="4" w:space="0" w:color="auto"/>
              <w:left w:val="single" w:sz="4" w:space="0" w:color="auto"/>
              <w:bottom w:val="single" w:sz="4" w:space="0" w:color="auto"/>
              <w:right w:val="single" w:sz="4" w:space="0" w:color="auto"/>
            </w:tcBorders>
            <w:shd w:val="clear" w:color="auto" w:fill="auto"/>
          </w:tcPr>
          <w:p w14:paraId="7F47C506" w14:textId="77777777" w:rsidR="00F75F52" w:rsidRPr="007D5D60" w:rsidRDefault="00F75F52" w:rsidP="006247BB">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Family name: </w:t>
            </w:r>
          </w:p>
          <w:p w14:paraId="7F5E68EB" w14:textId="77777777" w:rsidR="00F75F52" w:rsidRPr="007D5D60" w:rsidRDefault="00F75F52" w:rsidP="006247BB">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First name : </w:t>
            </w:r>
          </w:p>
          <w:p w14:paraId="63EBF562" w14:textId="77777777" w:rsidR="00F75F52" w:rsidRDefault="00F75F52" w:rsidP="006247BB">
            <w:pPr>
              <w:spacing w:after="0"/>
              <w:rPr>
                <w:rFonts w:ascii="Calibri Light" w:hAnsi="Calibri Light" w:cs="Calibri Light"/>
                <w:sz w:val="24"/>
                <w:szCs w:val="24"/>
                <w:lang w:val="en-GB"/>
              </w:rPr>
            </w:pPr>
            <w:r>
              <w:rPr>
                <w:rFonts w:ascii="Calibri Light" w:hAnsi="Calibri Light" w:cs="Calibri Light"/>
                <w:sz w:val="24"/>
                <w:szCs w:val="24"/>
                <w:lang w:val="en-GB"/>
              </w:rPr>
              <w:t>Signature</w:t>
            </w:r>
            <w:r w:rsidRPr="007D5D60">
              <w:rPr>
                <w:rFonts w:ascii="Calibri Light" w:hAnsi="Calibri Light" w:cs="Calibri Light"/>
                <w:sz w:val="24"/>
                <w:szCs w:val="24"/>
                <w:lang w:val="en-GB"/>
              </w:rPr>
              <w:t xml:space="preserve"> : </w:t>
            </w:r>
          </w:p>
          <w:p w14:paraId="6E318DBC" w14:textId="77777777" w:rsidR="00F75F52" w:rsidRPr="00F75F52" w:rsidRDefault="00F75F52" w:rsidP="00F75F52">
            <w:pPr>
              <w:spacing w:after="0"/>
              <w:rPr>
                <w:rFonts w:ascii="Calibri Light" w:hAnsi="Calibri Light" w:cs="Calibri Light"/>
                <w:sz w:val="24"/>
                <w:szCs w:val="24"/>
                <w:lang w:val="en-GB"/>
              </w:rPr>
            </w:pPr>
          </w:p>
        </w:tc>
      </w:tr>
    </w:tbl>
    <w:p w14:paraId="2C5122B0" w14:textId="4CE3E0DC" w:rsidR="00CD57CC" w:rsidRPr="00F75F52" w:rsidRDefault="00CD57CC" w:rsidP="00F935F0">
      <w:pPr>
        <w:spacing w:after="0"/>
        <w:rPr>
          <w:rFonts w:ascii="Calibri Light" w:hAnsi="Calibri Light" w:cs="Calibri Light"/>
          <w:i/>
          <w:color w:val="7F7F7F" w:themeColor="text1" w:themeTint="80"/>
          <w:sz w:val="24"/>
          <w:szCs w:val="24"/>
          <w:lang w:val="en-GB"/>
        </w:rPr>
      </w:pPr>
    </w:p>
    <w:p w14:paraId="6DBAC3CD" w14:textId="441B1A15" w:rsidR="00F75F52" w:rsidRPr="009D4946" w:rsidRDefault="00F75F52">
      <w:pPr>
        <w:suppressAutoHyphens w:val="0"/>
        <w:spacing w:after="0" w:line="240" w:lineRule="auto"/>
        <w:rPr>
          <w:rFonts w:ascii="Calibri Light" w:hAnsi="Calibri Light" w:cs="Calibri Light"/>
          <w:i/>
          <w:color w:val="7F7F7F" w:themeColor="text1" w:themeTint="80"/>
          <w:sz w:val="24"/>
          <w:szCs w:val="24"/>
          <w:lang w:val="en-GB"/>
        </w:rPr>
      </w:pPr>
      <w:r w:rsidRPr="009D4946">
        <w:rPr>
          <w:rFonts w:ascii="Calibri Light" w:hAnsi="Calibri Light" w:cs="Calibri Light"/>
          <w:i/>
          <w:color w:val="7F7F7F" w:themeColor="text1" w:themeTint="80"/>
          <w:sz w:val="24"/>
          <w:szCs w:val="24"/>
          <w:lang w:val="en-GB"/>
        </w:rPr>
        <w:br w:type="page"/>
      </w:r>
    </w:p>
    <w:p w14:paraId="5EC475AA" w14:textId="48461559" w:rsidR="006700E8" w:rsidRDefault="00F75F52" w:rsidP="00F935F0">
      <w:pPr>
        <w:spacing w:after="0"/>
        <w:rPr>
          <w:rFonts w:ascii="Calibri Light" w:hAnsi="Calibri Light" w:cs="Calibri Light"/>
          <w:i/>
          <w:color w:val="7F7F7F" w:themeColor="text1" w:themeTint="80"/>
          <w:sz w:val="20"/>
          <w:szCs w:val="20"/>
        </w:rPr>
      </w:pPr>
      <w:r w:rsidRPr="00F75F52">
        <w:rPr>
          <w:rFonts w:ascii="Calibri Light" w:hAnsi="Calibri Light" w:cs="Calibri Light"/>
          <w:i/>
          <w:color w:val="7F7F7F" w:themeColor="text1" w:themeTint="80"/>
          <w:sz w:val="20"/>
          <w:szCs w:val="20"/>
        </w:rPr>
        <w:lastRenderedPageBreak/>
        <w:t>Complétez le partenariat si nécessaire en ajoutant / éliminant les cellules ci-dessous.</w:t>
      </w:r>
    </w:p>
    <w:p w14:paraId="43ADDD9C" w14:textId="77777777" w:rsidR="00F75F52" w:rsidRPr="00F75F52" w:rsidRDefault="00F75F52" w:rsidP="00F935F0">
      <w:pPr>
        <w:spacing w:after="0"/>
        <w:rPr>
          <w:rFonts w:ascii="Calibri Light" w:hAnsi="Calibri Light" w:cs="Calibri Light"/>
          <w:i/>
          <w:color w:val="7F7F7F" w:themeColor="text1" w:themeTint="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BA2552" w:rsidRPr="00FC2FAF" w14:paraId="66E9F1D8" w14:textId="77777777" w:rsidTr="00BA2552">
        <w:tc>
          <w:tcPr>
            <w:tcW w:w="5097" w:type="dxa"/>
            <w:shd w:val="clear" w:color="auto" w:fill="F7CAAC" w:themeFill="accent2" w:themeFillTint="66"/>
          </w:tcPr>
          <w:p w14:paraId="3BC31557" w14:textId="29393BD0" w:rsidR="00BA2552" w:rsidRPr="007D5D60" w:rsidRDefault="00BA2552" w:rsidP="006D3A40">
            <w:pPr>
              <w:spacing w:after="0"/>
              <w:rPr>
                <w:rFonts w:ascii="Calibri Light" w:hAnsi="Calibri Light" w:cs="Calibri Light"/>
                <w:b/>
                <w:sz w:val="24"/>
                <w:szCs w:val="24"/>
                <w:lang w:val="en-GB"/>
              </w:rPr>
            </w:pPr>
            <w:r>
              <w:rPr>
                <w:rFonts w:ascii="Calibri Light" w:hAnsi="Calibri Light" w:cs="Calibri Light"/>
                <w:b/>
                <w:sz w:val="24"/>
                <w:szCs w:val="24"/>
                <w:lang w:val="en-GB"/>
              </w:rPr>
              <w:t>Partner</w:t>
            </w:r>
            <w:r w:rsidRPr="007D5D60">
              <w:rPr>
                <w:rFonts w:ascii="Calibri Light" w:hAnsi="Calibri Light" w:cs="Calibri Light"/>
                <w:b/>
                <w:sz w:val="24"/>
                <w:szCs w:val="24"/>
                <w:lang w:val="en-GB"/>
              </w:rPr>
              <w:t xml:space="preserve"> 1</w:t>
            </w:r>
            <w:r>
              <w:rPr>
                <w:rFonts w:ascii="Calibri Light" w:hAnsi="Calibri Light" w:cs="Calibri Light"/>
                <w:b/>
                <w:sz w:val="24"/>
                <w:szCs w:val="24"/>
                <w:lang w:val="en-GB"/>
              </w:rPr>
              <w:t xml:space="preserve"> </w:t>
            </w:r>
          </w:p>
        </w:tc>
        <w:tc>
          <w:tcPr>
            <w:tcW w:w="5097" w:type="dxa"/>
            <w:shd w:val="clear" w:color="auto" w:fill="F7CAAC" w:themeFill="accent2" w:themeFillTint="66"/>
          </w:tcPr>
          <w:p w14:paraId="46167742" w14:textId="674D98FF" w:rsidR="00BA2552" w:rsidRPr="007D5D60" w:rsidRDefault="00BA2552" w:rsidP="006D3A40">
            <w:pPr>
              <w:spacing w:after="0"/>
              <w:rPr>
                <w:rFonts w:ascii="Calibri Light" w:hAnsi="Calibri Light" w:cs="Calibri Light"/>
                <w:b/>
                <w:sz w:val="24"/>
                <w:szCs w:val="24"/>
                <w:u w:val="single"/>
                <w:lang w:val="en-GB"/>
              </w:rPr>
            </w:pPr>
            <w:r>
              <w:rPr>
                <w:rFonts w:ascii="Calibri Light" w:hAnsi="Calibri Light" w:cs="Calibri Light"/>
                <w:b/>
                <w:sz w:val="24"/>
                <w:szCs w:val="24"/>
                <w:lang w:val="en-GB"/>
              </w:rPr>
              <w:t>Partner</w:t>
            </w:r>
            <w:r w:rsidRPr="007D5D60">
              <w:rPr>
                <w:rFonts w:ascii="Calibri Light" w:hAnsi="Calibri Light" w:cs="Calibri Light"/>
                <w:b/>
                <w:sz w:val="24"/>
                <w:szCs w:val="24"/>
                <w:lang w:val="en-GB"/>
              </w:rPr>
              <w:t xml:space="preserve"> 2</w:t>
            </w:r>
            <w:r>
              <w:rPr>
                <w:rFonts w:ascii="Calibri Light" w:hAnsi="Calibri Light" w:cs="Calibri Light"/>
                <w:b/>
                <w:sz w:val="24"/>
                <w:szCs w:val="24"/>
                <w:lang w:val="en-GB"/>
              </w:rPr>
              <w:t xml:space="preserve"> </w:t>
            </w:r>
          </w:p>
        </w:tc>
      </w:tr>
      <w:tr w:rsidR="00BA2552" w:rsidRPr="009D4946" w14:paraId="1B8FF08B" w14:textId="77777777" w:rsidTr="006D3A40">
        <w:tc>
          <w:tcPr>
            <w:tcW w:w="5097" w:type="dxa"/>
            <w:shd w:val="clear" w:color="auto" w:fill="auto"/>
          </w:tcPr>
          <w:p w14:paraId="37EFE7A0"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Family name: </w:t>
            </w:r>
          </w:p>
          <w:p w14:paraId="0995BE25"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First name : </w:t>
            </w:r>
          </w:p>
          <w:p w14:paraId="50AC3CD3" w14:textId="77777777" w:rsidR="00BA2552"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Position : </w:t>
            </w:r>
          </w:p>
          <w:p w14:paraId="7AA64B02" w14:textId="77777777" w:rsidR="00BA2552" w:rsidRPr="00674433" w:rsidRDefault="00BA2552" w:rsidP="006D3A40">
            <w:pPr>
              <w:spacing w:after="0"/>
              <w:rPr>
                <w:rFonts w:ascii="Calibri Light" w:hAnsi="Calibri Light" w:cs="Calibri Light"/>
                <w:sz w:val="24"/>
                <w:szCs w:val="24"/>
                <w:lang w:val="en-GB"/>
              </w:rPr>
            </w:pPr>
            <w:r w:rsidRPr="00674433">
              <w:rPr>
                <w:rFonts w:ascii="Calibri Light" w:hAnsi="Calibri Light" w:cs="Calibri Light"/>
                <w:sz w:val="24"/>
                <w:szCs w:val="24"/>
                <w:lang w:val="en-GB"/>
              </w:rPr>
              <w:t>Employer(s) :</w:t>
            </w:r>
          </w:p>
          <w:p w14:paraId="58987C31" w14:textId="533631A7" w:rsidR="00BA2552" w:rsidRPr="000E677C" w:rsidRDefault="00BA2552" w:rsidP="006D3A40">
            <w:pPr>
              <w:spacing w:after="0"/>
              <w:rPr>
                <w:rFonts w:ascii="Calibri Light" w:hAnsi="Calibri Light" w:cs="Calibri Light"/>
                <w:sz w:val="24"/>
                <w:szCs w:val="24"/>
                <w:lang w:val="en-GB"/>
              </w:rPr>
            </w:pPr>
            <w:r w:rsidRPr="000E677C">
              <w:rPr>
                <w:rFonts w:ascii="Calibri Light" w:hAnsi="Calibri Light" w:cs="Calibri Light"/>
                <w:sz w:val="24"/>
                <w:szCs w:val="24"/>
                <w:lang w:val="en-GB"/>
              </w:rPr>
              <w:t xml:space="preserve">Research </w:t>
            </w:r>
            <w:r>
              <w:rPr>
                <w:rFonts w:ascii="Calibri Light" w:hAnsi="Calibri Light" w:cs="Calibri Light"/>
                <w:sz w:val="24"/>
                <w:szCs w:val="24"/>
                <w:lang w:val="en-GB"/>
              </w:rPr>
              <w:t>unit</w:t>
            </w:r>
            <w:r w:rsidRPr="000E677C">
              <w:rPr>
                <w:rFonts w:ascii="Calibri Light" w:hAnsi="Calibri Light" w:cs="Calibri Light"/>
                <w:sz w:val="24"/>
                <w:szCs w:val="24"/>
                <w:lang w:val="en-GB"/>
              </w:rPr>
              <w:t xml:space="preserve"> : </w:t>
            </w:r>
          </w:p>
          <w:p w14:paraId="6CE1565D" w14:textId="77777777" w:rsidR="00BA2552"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Team :</w:t>
            </w:r>
          </w:p>
          <w:p w14:paraId="1BBB2393" w14:textId="77777777" w:rsidR="00BA2552" w:rsidRDefault="00BA2552" w:rsidP="006D3A40">
            <w:pPr>
              <w:spacing w:after="0"/>
              <w:rPr>
                <w:rFonts w:ascii="Calibri Light" w:hAnsi="Calibri Light" w:cs="Calibri Light"/>
                <w:sz w:val="24"/>
                <w:szCs w:val="24"/>
                <w:lang w:val="en-GB"/>
              </w:rPr>
            </w:pPr>
            <w:r>
              <w:rPr>
                <w:rFonts w:ascii="Calibri Light" w:hAnsi="Calibri Light" w:cs="Calibri Light"/>
                <w:sz w:val="24"/>
                <w:szCs w:val="24"/>
                <w:lang w:val="en-GB"/>
              </w:rPr>
              <w:t>Hospital ward :</w:t>
            </w:r>
          </w:p>
          <w:p w14:paraId="7550868E"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Tel. :</w:t>
            </w:r>
          </w:p>
          <w:p w14:paraId="3A37EE45" w14:textId="77777777" w:rsidR="00BA2552" w:rsidRDefault="00BA2552" w:rsidP="006D3A40">
            <w:pPr>
              <w:spacing w:after="0"/>
              <w:rPr>
                <w:rFonts w:ascii="Calibri Light" w:hAnsi="Calibri Light" w:cs="Calibri Light"/>
                <w:sz w:val="24"/>
                <w:szCs w:val="24"/>
                <w:lang w:val="en-US"/>
              </w:rPr>
            </w:pPr>
            <w:r w:rsidRPr="00DF2ADA">
              <w:rPr>
                <w:rFonts w:ascii="Calibri Light" w:hAnsi="Calibri Light" w:cs="Calibri Light"/>
                <w:sz w:val="24"/>
                <w:szCs w:val="24"/>
                <w:lang w:val="en-US"/>
              </w:rPr>
              <w:t xml:space="preserve">Email : </w:t>
            </w:r>
          </w:p>
          <w:p w14:paraId="2F024348" w14:textId="77777777" w:rsidR="00F75F52" w:rsidRDefault="00F75F52" w:rsidP="006D3A40">
            <w:pPr>
              <w:spacing w:after="0"/>
              <w:rPr>
                <w:rFonts w:ascii="Calibri Light" w:hAnsi="Calibri Light" w:cs="Calibri Light"/>
                <w:sz w:val="24"/>
                <w:szCs w:val="24"/>
                <w:lang w:val="en-US"/>
              </w:rPr>
            </w:pPr>
            <w:r>
              <w:rPr>
                <w:rFonts w:ascii="Calibri Light" w:hAnsi="Calibri Light" w:cs="Calibri Light"/>
                <w:sz w:val="24"/>
                <w:szCs w:val="24"/>
                <w:lang w:val="en-US"/>
              </w:rPr>
              <w:t>Signature:</w:t>
            </w:r>
          </w:p>
          <w:p w14:paraId="2D46F2B8" w14:textId="451E1B18" w:rsidR="00F75F52" w:rsidRPr="006F2A14" w:rsidRDefault="00F75F52" w:rsidP="006D3A40">
            <w:pPr>
              <w:spacing w:after="0"/>
              <w:rPr>
                <w:rFonts w:ascii="Calibri Light" w:hAnsi="Calibri Light" w:cs="Calibri Light"/>
                <w:sz w:val="24"/>
                <w:szCs w:val="24"/>
                <w:lang w:val="en-US"/>
              </w:rPr>
            </w:pPr>
          </w:p>
        </w:tc>
        <w:tc>
          <w:tcPr>
            <w:tcW w:w="5097" w:type="dxa"/>
            <w:shd w:val="clear" w:color="auto" w:fill="auto"/>
          </w:tcPr>
          <w:p w14:paraId="15DA3D83"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Family name: </w:t>
            </w:r>
          </w:p>
          <w:p w14:paraId="707674B2"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First name : </w:t>
            </w:r>
          </w:p>
          <w:p w14:paraId="0B67D404" w14:textId="77777777" w:rsidR="00BA2552"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Position : </w:t>
            </w:r>
          </w:p>
          <w:p w14:paraId="293D60F7" w14:textId="77777777" w:rsidR="00BA2552" w:rsidRPr="00674433" w:rsidRDefault="00BA2552" w:rsidP="006D3A40">
            <w:pPr>
              <w:spacing w:after="0"/>
              <w:rPr>
                <w:rFonts w:ascii="Calibri Light" w:hAnsi="Calibri Light" w:cs="Calibri Light"/>
                <w:sz w:val="24"/>
                <w:szCs w:val="24"/>
                <w:lang w:val="en-GB"/>
              </w:rPr>
            </w:pPr>
            <w:r w:rsidRPr="00674433">
              <w:rPr>
                <w:rFonts w:ascii="Calibri Light" w:hAnsi="Calibri Light" w:cs="Calibri Light"/>
                <w:sz w:val="24"/>
                <w:szCs w:val="24"/>
                <w:lang w:val="en-GB"/>
              </w:rPr>
              <w:t>Employer(s) :</w:t>
            </w:r>
          </w:p>
          <w:p w14:paraId="32BDB075" w14:textId="3F91FF18" w:rsidR="00BA2552" w:rsidRPr="000E677C" w:rsidRDefault="00BA2552" w:rsidP="006D3A40">
            <w:pPr>
              <w:spacing w:after="0"/>
              <w:rPr>
                <w:rFonts w:ascii="Calibri Light" w:hAnsi="Calibri Light" w:cs="Calibri Light"/>
                <w:sz w:val="24"/>
                <w:szCs w:val="24"/>
                <w:lang w:val="en-GB"/>
              </w:rPr>
            </w:pPr>
            <w:r w:rsidRPr="000E677C">
              <w:rPr>
                <w:rFonts w:ascii="Calibri Light" w:hAnsi="Calibri Light" w:cs="Calibri Light"/>
                <w:sz w:val="24"/>
                <w:szCs w:val="24"/>
                <w:lang w:val="en-GB"/>
              </w:rPr>
              <w:t xml:space="preserve">Research </w:t>
            </w:r>
            <w:r>
              <w:rPr>
                <w:rFonts w:ascii="Calibri Light" w:hAnsi="Calibri Light" w:cs="Calibri Light"/>
                <w:sz w:val="24"/>
                <w:szCs w:val="24"/>
                <w:lang w:val="en-GB"/>
              </w:rPr>
              <w:t>unit</w:t>
            </w:r>
            <w:r w:rsidRPr="000E677C">
              <w:rPr>
                <w:rFonts w:ascii="Calibri Light" w:hAnsi="Calibri Light" w:cs="Calibri Light"/>
                <w:sz w:val="24"/>
                <w:szCs w:val="24"/>
                <w:lang w:val="en-GB"/>
              </w:rPr>
              <w:t xml:space="preserve"> : </w:t>
            </w:r>
          </w:p>
          <w:p w14:paraId="32275258" w14:textId="77777777" w:rsidR="00BA2552"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Team :</w:t>
            </w:r>
          </w:p>
          <w:p w14:paraId="298ECBA4" w14:textId="77777777" w:rsidR="00BA2552" w:rsidRDefault="00BA2552" w:rsidP="006D3A40">
            <w:pPr>
              <w:spacing w:after="0"/>
              <w:rPr>
                <w:rFonts w:ascii="Calibri Light" w:hAnsi="Calibri Light" w:cs="Calibri Light"/>
                <w:sz w:val="24"/>
                <w:szCs w:val="24"/>
                <w:lang w:val="en-GB"/>
              </w:rPr>
            </w:pPr>
            <w:r>
              <w:rPr>
                <w:rFonts w:ascii="Calibri Light" w:hAnsi="Calibri Light" w:cs="Calibri Light"/>
                <w:sz w:val="24"/>
                <w:szCs w:val="24"/>
                <w:lang w:val="en-GB"/>
              </w:rPr>
              <w:t>Hospital ward :</w:t>
            </w:r>
          </w:p>
          <w:p w14:paraId="66272BF7"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Tel. :</w:t>
            </w:r>
          </w:p>
          <w:p w14:paraId="2A77E2C4" w14:textId="77777777" w:rsidR="00BA2552" w:rsidRDefault="00BA2552" w:rsidP="006D3A40">
            <w:pPr>
              <w:spacing w:after="0"/>
              <w:rPr>
                <w:rFonts w:ascii="Calibri Light" w:hAnsi="Calibri Light" w:cs="Calibri Light"/>
                <w:sz w:val="24"/>
                <w:szCs w:val="24"/>
                <w:lang w:val="en-US"/>
              </w:rPr>
            </w:pPr>
            <w:r w:rsidRPr="00DF2ADA">
              <w:rPr>
                <w:rFonts w:ascii="Calibri Light" w:hAnsi="Calibri Light" w:cs="Calibri Light"/>
                <w:sz w:val="24"/>
                <w:szCs w:val="24"/>
                <w:lang w:val="en-US"/>
              </w:rPr>
              <w:t xml:space="preserve">Email : </w:t>
            </w:r>
          </w:p>
          <w:p w14:paraId="5443385E" w14:textId="77777777" w:rsidR="00F75F52" w:rsidRDefault="00F75F52" w:rsidP="00F75F52">
            <w:pPr>
              <w:spacing w:after="0"/>
              <w:rPr>
                <w:rFonts w:ascii="Calibri Light" w:hAnsi="Calibri Light" w:cs="Calibri Light"/>
                <w:sz w:val="24"/>
                <w:szCs w:val="24"/>
                <w:lang w:val="en-US"/>
              </w:rPr>
            </w:pPr>
            <w:r>
              <w:rPr>
                <w:rFonts w:ascii="Calibri Light" w:hAnsi="Calibri Light" w:cs="Calibri Light"/>
                <w:sz w:val="24"/>
                <w:szCs w:val="24"/>
                <w:lang w:val="en-US"/>
              </w:rPr>
              <w:t>Signature:</w:t>
            </w:r>
          </w:p>
          <w:p w14:paraId="07CE9753" w14:textId="69F9AD3D" w:rsidR="00F75F52" w:rsidRPr="00F75F52" w:rsidRDefault="00F75F52" w:rsidP="006D3A40">
            <w:pPr>
              <w:spacing w:after="0"/>
              <w:rPr>
                <w:rFonts w:ascii="Calibri Light" w:hAnsi="Calibri Light" w:cs="Calibri Light"/>
                <w:sz w:val="24"/>
                <w:szCs w:val="24"/>
                <w:u w:val="single"/>
                <w:lang w:val="en-US"/>
              </w:rPr>
            </w:pPr>
          </w:p>
        </w:tc>
      </w:tr>
      <w:tr w:rsidR="00BA2552" w:rsidRPr="00CE1BE2" w14:paraId="5D9316B3" w14:textId="77777777" w:rsidTr="00BA2552">
        <w:tc>
          <w:tcPr>
            <w:tcW w:w="5097" w:type="dxa"/>
            <w:shd w:val="clear" w:color="auto" w:fill="F7CAAC" w:themeFill="accent2" w:themeFillTint="66"/>
          </w:tcPr>
          <w:p w14:paraId="7C0BD078" w14:textId="77777777" w:rsidR="00BA2552" w:rsidRPr="000E71E5" w:rsidRDefault="00BA2552" w:rsidP="006D3A40">
            <w:pPr>
              <w:spacing w:after="0"/>
              <w:rPr>
                <w:rFonts w:ascii="Calibri Light" w:hAnsi="Calibri Light" w:cs="Calibri Light"/>
                <w:b/>
                <w:sz w:val="24"/>
                <w:szCs w:val="24"/>
              </w:rPr>
            </w:pPr>
            <w:r w:rsidRPr="000E71E5">
              <w:rPr>
                <w:rFonts w:ascii="Calibri Light" w:hAnsi="Calibri Light" w:cs="Calibri Light"/>
                <w:b/>
                <w:sz w:val="24"/>
                <w:szCs w:val="24"/>
              </w:rPr>
              <w:t>Partner 3</w:t>
            </w:r>
          </w:p>
        </w:tc>
        <w:tc>
          <w:tcPr>
            <w:tcW w:w="5097" w:type="dxa"/>
            <w:shd w:val="clear" w:color="auto" w:fill="F7CAAC" w:themeFill="accent2" w:themeFillTint="66"/>
          </w:tcPr>
          <w:p w14:paraId="6C4992D6" w14:textId="77777777" w:rsidR="00BA2552" w:rsidRPr="000E71E5" w:rsidRDefault="00BA2552" w:rsidP="006D3A40">
            <w:pPr>
              <w:spacing w:after="0"/>
              <w:rPr>
                <w:rFonts w:ascii="Calibri Light" w:hAnsi="Calibri Light" w:cs="Calibri Light"/>
                <w:b/>
                <w:sz w:val="24"/>
                <w:szCs w:val="24"/>
              </w:rPr>
            </w:pPr>
            <w:r w:rsidRPr="000E71E5">
              <w:rPr>
                <w:rFonts w:ascii="Calibri Light" w:hAnsi="Calibri Light" w:cs="Calibri Light"/>
                <w:b/>
                <w:sz w:val="24"/>
                <w:szCs w:val="24"/>
              </w:rPr>
              <w:t>Partner 4</w:t>
            </w:r>
          </w:p>
        </w:tc>
      </w:tr>
      <w:tr w:rsidR="00BA2552" w:rsidRPr="009D4946" w14:paraId="50AE619F" w14:textId="77777777" w:rsidTr="006D3A40">
        <w:tc>
          <w:tcPr>
            <w:tcW w:w="5097" w:type="dxa"/>
            <w:shd w:val="clear" w:color="auto" w:fill="auto"/>
          </w:tcPr>
          <w:p w14:paraId="6EDAADB6"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Family name: </w:t>
            </w:r>
          </w:p>
          <w:p w14:paraId="56471368"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First name : </w:t>
            </w:r>
          </w:p>
          <w:p w14:paraId="7FC05305" w14:textId="77777777" w:rsidR="00BA2552"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Position : </w:t>
            </w:r>
          </w:p>
          <w:p w14:paraId="103DE9A5" w14:textId="77777777" w:rsidR="00BA2552" w:rsidRPr="00674433" w:rsidRDefault="00BA2552" w:rsidP="006D3A40">
            <w:pPr>
              <w:spacing w:after="0"/>
              <w:rPr>
                <w:rFonts w:ascii="Calibri Light" w:hAnsi="Calibri Light" w:cs="Calibri Light"/>
                <w:sz w:val="24"/>
                <w:szCs w:val="24"/>
                <w:lang w:val="en-GB"/>
              </w:rPr>
            </w:pPr>
            <w:r w:rsidRPr="00674433">
              <w:rPr>
                <w:rFonts w:ascii="Calibri Light" w:hAnsi="Calibri Light" w:cs="Calibri Light"/>
                <w:sz w:val="24"/>
                <w:szCs w:val="24"/>
                <w:lang w:val="en-GB"/>
              </w:rPr>
              <w:t>Employer(s) :</w:t>
            </w:r>
          </w:p>
          <w:p w14:paraId="3239181D" w14:textId="4781CF1B" w:rsidR="00BA2552" w:rsidRPr="000E677C" w:rsidRDefault="00BA2552" w:rsidP="006D3A40">
            <w:pPr>
              <w:spacing w:after="0"/>
              <w:rPr>
                <w:rFonts w:ascii="Calibri Light" w:hAnsi="Calibri Light" w:cs="Calibri Light"/>
                <w:sz w:val="24"/>
                <w:szCs w:val="24"/>
                <w:lang w:val="en-GB"/>
              </w:rPr>
            </w:pPr>
            <w:r w:rsidRPr="000E677C">
              <w:rPr>
                <w:rFonts w:ascii="Calibri Light" w:hAnsi="Calibri Light" w:cs="Calibri Light"/>
                <w:sz w:val="24"/>
                <w:szCs w:val="24"/>
                <w:lang w:val="en-GB"/>
              </w:rPr>
              <w:t xml:space="preserve">Research </w:t>
            </w:r>
            <w:r>
              <w:rPr>
                <w:rFonts w:ascii="Calibri Light" w:hAnsi="Calibri Light" w:cs="Calibri Light"/>
                <w:sz w:val="24"/>
                <w:szCs w:val="24"/>
                <w:lang w:val="en-GB"/>
              </w:rPr>
              <w:t>unit</w:t>
            </w:r>
            <w:r w:rsidRPr="000E677C">
              <w:rPr>
                <w:rFonts w:ascii="Calibri Light" w:hAnsi="Calibri Light" w:cs="Calibri Light"/>
                <w:sz w:val="24"/>
                <w:szCs w:val="24"/>
                <w:lang w:val="en-GB"/>
              </w:rPr>
              <w:t xml:space="preserve"> : </w:t>
            </w:r>
          </w:p>
          <w:p w14:paraId="535EDAB7" w14:textId="77777777" w:rsidR="00BA2552"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Team :</w:t>
            </w:r>
          </w:p>
          <w:p w14:paraId="78F97193" w14:textId="77777777" w:rsidR="00BA2552" w:rsidRDefault="00BA2552" w:rsidP="006D3A40">
            <w:pPr>
              <w:spacing w:after="0"/>
              <w:rPr>
                <w:rFonts w:ascii="Calibri Light" w:hAnsi="Calibri Light" w:cs="Calibri Light"/>
                <w:sz w:val="24"/>
                <w:szCs w:val="24"/>
                <w:lang w:val="en-GB"/>
              </w:rPr>
            </w:pPr>
            <w:r>
              <w:rPr>
                <w:rFonts w:ascii="Calibri Light" w:hAnsi="Calibri Light" w:cs="Calibri Light"/>
                <w:sz w:val="24"/>
                <w:szCs w:val="24"/>
                <w:lang w:val="en-GB"/>
              </w:rPr>
              <w:t>Hospital ward :</w:t>
            </w:r>
          </w:p>
          <w:p w14:paraId="1486FF1A"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Tel. :</w:t>
            </w:r>
          </w:p>
          <w:p w14:paraId="05499E70" w14:textId="77777777" w:rsidR="00BA2552" w:rsidRDefault="00BA2552" w:rsidP="006D3A40">
            <w:pPr>
              <w:spacing w:after="0"/>
              <w:rPr>
                <w:rFonts w:ascii="Calibri Light" w:hAnsi="Calibri Light" w:cs="Calibri Light"/>
                <w:sz w:val="24"/>
                <w:szCs w:val="24"/>
                <w:lang w:val="en-US"/>
              </w:rPr>
            </w:pPr>
            <w:r w:rsidRPr="00DF2ADA">
              <w:rPr>
                <w:rFonts w:ascii="Calibri Light" w:hAnsi="Calibri Light" w:cs="Calibri Light"/>
                <w:sz w:val="24"/>
                <w:szCs w:val="24"/>
                <w:lang w:val="en-US"/>
              </w:rPr>
              <w:t xml:space="preserve">Email : </w:t>
            </w:r>
          </w:p>
          <w:p w14:paraId="744FEAA1" w14:textId="77777777" w:rsidR="00F75F52" w:rsidRDefault="00F75F52" w:rsidP="00F75F52">
            <w:pPr>
              <w:spacing w:after="0"/>
              <w:rPr>
                <w:rFonts w:ascii="Calibri Light" w:hAnsi="Calibri Light" w:cs="Calibri Light"/>
                <w:sz w:val="24"/>
                <w:szCs w:val="24"/>
                <w:lang w:val="en-US"/>
              </w:rPr>
            </w:pPr>
            <w:r>
              <w:rPr>
                <w:rFonts w:ascii="Calibri Light" w:hAnsi="Calibri Light" w:cs="Calibri Light"/>
                <w:sz w:val="24"/>
                <w:szCs w:val="24"/>
                <w:lang w:val="en-US"/>
              </w:rPr>
              <w:t>Signature:</w:t>
            </w:r>
          </w:p>
          <w:p w14:paraId="19F55519" w14:textId="31D64CB6" w:rsidR="00F75F52" w:rsidRPr="009D4946" w:rsidRDefault="00F75F52" w:rsidP="006D3A40">
            <w:pPr>
              <w:spacing w:after="0"/>
              <w:rPr>
                <w:rFonts w:ascii="Calibri Light" w:hAnsi="Calibri Light" w:cs="Calibri Light"/>
                <w:sz w:val="24"/>
                <w:szCs w:val="24"/>
                <w:lang w:val="en-GB"/>
              </w:rPr>
            </w:pPr>
          </w:p>
        </w:tc>
        <w:tc>
          <w:tcPr>
            <w:tcW w:w="5097" w:type="dxa"/>
            <w:shd w:val="clear" w:color="auto" w:fill="auto"/>
          </w:tcPr>
          <w:p w14:paraId="73CE72F3"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Family name: </w:t>
            </w:r>
          </w:p>
          <w:p w14:paraId="521CD06F"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First name : </w:t>
            </w:r>
          </w:p>
          <w:p w14:paraId="36750B6A" w14:textId="77777777" w:rsidR="00BA2552"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 xml:space="preserve">Position : </w:t>
            </w:r>
          </w:p>
          <w:p w14:paraId="4343BA39" w14:textId="77777777" w:rsidR="00BA2552" w:rsidRPr="00674433" w:rsidRDefault="00BA2552" w:rsidP="006D3A40">
            <w:pPr>
              <w:spacing w:after="0"/>
              <w:rPr>
                <w:rFonts w:ascii="Calibri Light" w:hAnsi="Calibri Light" w:cs="Calibri Light"/>
                <w:sz w:val="24"/>
                <w:szCs w:val="24"/>
                <w:lang w:val="en-GB"/>
              </w:rPr>
            </w:pPr>
            <w:r w:rsidRPr="00674433">
              <w:rPr>
                <w:rFonts w:ascii="Calibri Light" w:hAnsi="Calibri Light" w:cs="Calibri Light"/>
                <w:sz w:val="24"/>
                <w:szCs w:val="24"/>
                <w:lang w:val="en-GB"/>
              </w:rPr>
              <w:t>Employer(s) :</w:t>
            </w:r>
          </w:p>
          <w:p w14:paraId="184BF8F2" w14:textId="12FF6159" w:rsidR="00BA2552" w:rsidRPr="000E677C" w:rsidRDefault="00BA2552" w:rsidP="006D3A40">
            <w:pPr>
              <w:spacing w:after="0"/>
              <w:rPr>
                <w:rFonts w:ascii="Calibri Light" w:hAnsi="Calibri Light" w:cs="Calibri Light"/>
                <w:sz w:val="24"/>
                <w:szCs w:val="24"/>
                <w:lang w:val="en-GB"/>
              </w:rPr>
            </w:pPr>
            <w:r w:rsidRPr="000E677C">
              <w:rPr>
                <w:rFonts w:ascii="Calibri Light" w:hAnsi="Calibri Light" w:cs="Calibri Light"/>
                <w:sz w:val="24"/>
                <w:szCs w:val="24"/>
                <w:lang w:val="en-GB"/>
              </w:rPr>
              <w:t xml:space="preserve">Research </w:t>
            </w:r>
            <w:r>
              <w:rPr>
                <w:rFonts w:ascii="Calibri Light" w:hAnsi="Calibri Light" w:cs="Calibri Light"/>
                <w:sz w:val="24"/>
                <w:szCs w:val="24"/>
                <w:lang w:val="en-GB"/>
              </w:rPr>
              <w:t>unit</w:t>
            </w:r>
            <w:r w:rsidRPr="000E677C">
              <w:rPr>
                <w:rFonts w:ascii="Calibri Light" w:hAnsi="Calibri Light" w:cs="Calibri Light"/>
                <w:sz w:val="24"/>
                <w:szCs w:val="24"/>
                <w:lang w:val="en-GB"/>
              </w:rPr>
              <w:t xml:space="preserve"> : </w:t>
            </w:r>
          </w:p>
          <w:p w14:paraId="359A2665" w14:textId="77777777" w:rsidR="00BA2552"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Team :</w:t>
            </w:r>
          </w:p>
          <w:p w14:paraId="75BFB94B" w14:textId="77777777" w:rsidR="00BA2552" w:rsidRDefault="00BA2552" w:rsidP="006D3A40">
            <w:pPr>
              <w:spacing w:after="0"/>
              <w:rPr>
                <w:rFonts w:ascii="Calibri Light" w:hAnsi="Calibri Light" w:cs="Calibri Light"/>
                <w:sz w:val="24"/>
                <w:szCs w:val="24"/>
                <w:lang w:val="en-GB"/>
              </w:rPr>
            </w:pPr>
            <w:r>
              <w:rPr>
                <w:rFonts w:ascii="Calibri Light" w:hAnsi="Calibri Light" w:cs="Calibri Light"/>
                <w:sz w:val="24"/>
                <w:szCs w:val="24"/>
                <w:lang w:val="en-GB"/>
              </w:rPr>
              <w:t>Hospital ward :</w:t>
            </w:r>
          </w:p>
          <w:p w14:paraId="573472D2" w14:textId="77777777" w:rsidR="00BA2552" w:rsidRPr="007D5D60" w:rsidRDefault="00BA2552" w:rsidP="006D3A40">
            <w:pPr>
              <w:spacing w:after="0"/>
              <w:rPr>
                <w:rFonts w:ascii="Calibri Light" w:hAnsi="Calibri Light" w:cs="Calibri Light"/>
                <w:sz w:val="24"/>
                <w:szCs w:val="24"/>
                <w:lang w:val="en-GB"/>
              </w:rPr>
            </w:pPr>
            <w:r w:rsidRPr="007D5D60">
              <w:rPr>
                <w:rFonts w:ascii="Calibri Light" w:hAnsi="Calibri Light" w:cs="Calibri Light"/>
                <w:sz w:val="24"/>
                <w:szCs w:val="24"/>
                <w:lang w:val="en-GB"/>
              </w:rPr>
              <w:t>Tel. :</w:t>
            </w:r>
          </w:p>
          <w:p w14:paraId="5EF0DF92" w14:textId="77777777" w:rsidR="00BA2552" w:rsidRDefault="00BA2552" w:rsidP="006D3A40">
            <w:pPr>
              <w:spacing w:after="0"/>
              <w:rPr>
                <w:rFonts w:ascii="Calibri Light" w:hAnsi="Calibri Light" w:cs="Calibri Light"/>
                <w:sz w:val="24"/>
                <w:szCs w:val="24"/>
                <w:lang w:val="en-US"/>
              </w:rPr>
            </w:pPr>
            <w:r w:rsidRPr="00DF2ADA">
              <w:rPr>
                <w:rFonts w:ascii="Calibri Light" w:hAnsi="Calibri Light" w:cs="Calibri Light"/>
                <w:sz w:val="24"/>
                <w:szCs w:val="24"/>
                <w:lang w:val="en-US"/>
              </w:rPr>
              <w:t>Email :</w:t>
            </w:r>
          </w:p>
          <w:p w14:paraId="59BDBD34" w14:textId="77777777" w:rsidR="00F75F52" w:rsidRDefault="00F75F52" w:rsidP="00F75F52">
            <w:pPr>
              <w:spacing w:after="0"/>
              <w:rPr>
                <w:rFonts w:ascii="Calibri Light" w:hAnsi="Calibri Light" w:cs="Calibri Light"/>
                <w:sz w:val="24"/>
                <w:szCs w:val="24"/>
                <w:lang w:val="en-US"/>
              </w:rPr>
            </w:pPr>
            <w:r>
              <w:rPr>
                <w:rFonts w:ascii="Calibri Light" w:hAnsi="Calibri Light" w:cs="Calibri Light"/>
                <w:sz w:val="24"/>
                <w:szCs w:val="24"/>
                <w:lang w:val="en-US"/>
              </w:rPr>
              <w:t>Signature:</w:t>
            </w:r>
          </w:p>
          <w:p w14:paraId="1225D6CE" w14:textId="38E90851" w:rsidR="00F75F52" w:rsidRPr="009D4946" w:rsidRDefault="00F75F52" w:rsidP="006D3A40">
            <w:pPr>
              <w:spacing w:after="0"/>
              <w:rPr>
                <w:rFonts w:ascii="Calibri Light" w:hAnsi="Calibri Light" w:cs="Calibri Light"/>
                <w:sz w:val="24"/>
                <w:szCs w:val="24"/>
                <w:lang w:val="en-GB"/>
              </w:rPr>
            </w:pPr>
          </w:p>
        </w:tc>
      </w:tr>
    </w:tbl>
    <w:p w14:paraId="423CA416" w14:textId="5AF04711" w:rsidR="00CD57CC" w:rsidRPr="00B64146" w:rsidRDefault="00CD57CC" w:rsidP="00F935F0">
      <w:pPr>
        <w:spacing w:after="0"/>
        <w:rPr>
          <w:rFonts w:ascii="Calibri Light" w:hAnsi="Calibri Light" w:cs="Calibri Light"/>
          <w:i/>
          <w:color w:val="7F7F7F" w:themeColor="text1" w:themeTint="80"/>
          <w:sz w:val="20"/>
          <w:lang w:val="en-GB"/>
        </w:rPr>
      </w:pPr>
      <w:r w:rsidRPr="00B64146">
        <w:rPr>
          <w:rFonts w:ascii="Calibri Light" w:hAnsi="Calibri Light" w:cs="Calibri Light"/>
          <w:i/>
          <w:color w:val="7F7F7F" w:themeColor="text1" w:themeTint="80"/>
          <w:sz w:val="20"/>
          <w:lang w:val="en-GB"/>
        </w:rPr>
        <w:t>If necessary, you can add partners by creating new rows in the table above.</w:t>
      </w:r>
    </w:p>
    <w:p w14:paraId="3D46072F" w14:textId="77777777" w:rsidR="00E95314" w:rsidRPr="00CD57CC" w:rsidRDefault="00E95314" w:rsidP="00F935F0">
      <w:pPr>
        <w:spacing w:after="0"/>
        <w:rPr>
          <w:rFonts w:ascii="Calibri Light" w:hAnsi="Calibri Light" w:cs="Calibri Light"/>
          <w:b/>
          <w:smallCaps/>
          <w:sz w:val="28"/>
          <w:szCs w:val="24"/>
          <w:lang w:val="en-GB"/>
        </w:rPr>
      </w:pPr>
    </w:p>
    <w:p w14:paraId="265E943B" w14:textId="7938959D" w:rsidR="00853B35" w:rsidRPr="006700E8" w:rsidRDefault="006700E8">
      <w:pPr>
        <w:suppressAutoHyphens w:val="0"/>
        <w:spacing w:after="0" w:line="240" w:lineRule="auto"/>
        <w:rPr>
          <w:rFonts w:ascii="Calibri Light" w:hAnsi="Calibri Light" w:cs="Calibri Light"/>
          <w:b/>
          <w:smallCaps/>
          <w:sz w:val="24"/>
          <w:szCs w:val="24"/>
          <w:lang w:val="en-GB"/>
        </w:rPr>
      </w:pPr>
      <w:bookmarkStart w:id="0" w:name="_Hlk131609124"/>
      <w:r w:rsidRPr="006700E8">
        <w:rPr>
          <w:rFonts w:ascii="Calibri Light" w:hAnsi="Calibri Light" w:cs="Calibri Light"/>
          <w:b/>
          <w:smallCaps/>
          <w:sz w:val="24"/>
          <w:szCs w:val="24"/>
          <w:lang w:val="en-GB"/>
        </w:rPr>
        <w:t xml:space="preserve">Co-leaders / </w:t>
      </w:r>
      <w:r w:rsidR="00674433" w:rsidRPr="006700E8">
        <w:rPr>
          <w:rFonts w:ascii="Calibri Light" w:hAnsi="Calibri Light" w:cs="Calibri Light"/>
          <w:b/>
          <w:smallCaps/>
          <w:sz w:val="24"/>
          <w:szCs w:val="24"/>
          <w:lang w:val="en-GB"/>
        </w:rPr>
        <w:t>Partners’ Research Units</w:t>
      </w:r>
      <w:r w:rsidR="00853B35" w:rsidRPr="006700E8">
        <w:rPr>
          <w:rFonts w:ascii="Calibri Light" w:hAnsi="Calibri Light" w:cs="Calibri Light"/>
          <w:b/>
          <w:smallCaps/>
          <w:sz w:val="24"/>
          <w:szCs w:val="24"/>
          <w:lang w:val="en-GB"/>
        </w:rPr>
        <w:t xml:space="preserve"> : </w:t>
      </w:r>
    </w:p>
    <w:p w14:paraId="0507C6AE" w14:textId="77777777" w:rsidR="00853B35" w:rsidRPr="006700E8" w:rsidRDefault="00853B35">
      <w:pPr>
        <w:suppressAutoHyphens w:val="0"/>
        <w:spacing w:after="0" w:line="240" w:lineRule="auto"/>
        <w:rPr>
          <w:rFonts w:ascii="Calibri Light" w:hAnsi="Calibri Light" w:cs="Calibri Light"/>
          <w:b/>
          <w:smallCaps/>
          <w:sz w:val="28"/>
          <w:szCs w:val="24"/>
          <w:lang w:val="en-GB"/>
        </w:rPr>
      </w:pPr>
    </w:p>
    <w:tbl>
      <w:tblPr>
        <w:tblStyle w:val="Grilledutableau"/>
        <w:tblW w:w="10201" w:type="dxa"/>
        <w:tblLook w:val="04A0" w:firstRow="1" w:lastRow="0" w:firstColumn="1" w:lastColumn="0" w:noHBand="0" w:noVBand="1"/>
      </w:tblPr>
      <w:tblGrid>
        <w:gridCol w:w="2830"/>
        <w:gridCol w:w="2977"/>
        <w:gridCol w:w="4394"/>
      </w:tblGrid>
      <w:tr w:rsidR="00EF49B0" w:rsidRPr="00F33534" w14:paraId="4F66CFBB" w14:textId="77777777" w:rsidTr="00EF49B0">
        <w:tc>
          <w:tcPr>
            <w:tcW w:w="2830" w:type="dxa"/>
            <w:shd w:val="clear" w:color="auto" w:fill="3BAACD"/>
          </w:tcPr>
          <w:p w14:paraId="24E40DC6" w14:textId="404C95B6" w:rsidR="00EF49B0" w:rsidRPr="00FC2FAF" w:rsidRDefault="00EF49B0">
            <w:pPr>
              <w:suppressAutoHyphens w:val="0"/>
              <w:spacing w:after="0" w:line="240" w:lineRule="auto"/>
              <w:rPr>
                <w:rFonts w:ascii="Calibri Light" w:hAnsi="Calibri Light" w:cs="Calibri Light"/>
                <w:b/>
                <w:sz w:val="28"/>
                <w:szCs w:val="24"/>
                <w:lang w:val="en-GB"/>
              </w:rPr>
            </w:pPr>
            <w:bookmarkStart w:id="1" w:name="_Hlk157068327"/>
            <w:r w:rsidRPr="00FC2FAF">
              <w:rPr>
                <w:rFonts w:ascii="Calibri Light" w:hAnsi="Calibri Light" w:cs="Calibri Light"/>
                <w:b/>
                <w:sz w:val="24"/>
                <w:szCs w:val="24"/>
                <w:lang w:val="en-GB"/>
              </w:rPr>
              <w:t>Name of the research unit</w:t>
            </w:r>
          </w:p>
        </w:tc>
        <w:tc>
          <w:tcPr>
            <w:tcW w:w="2977" w:type="dxa"/>
            <w:shd w:val="clear" w:color="auto" w:fill="3BAACD"/>
          </w:tcPr>
          <w:p w14:paraId="62A493D0" w14:textId="627281EB" w:rsidR="00EF49B0" w:rsidRPr="00FC2FAF" w:rsidRDefault="006700E8">
            <w:pPr>
              <w:suppressAutoHyphens w:val="0"/>
              <w:spacing w:after="0" w:line="240" w:lineRule="auto"/>
              <w:rPr>
                <w:rFonts w:ascii="Calibri Light" w:hAnsi="Calibri Light" w:cs="Calibri Light"/>
                <w:b/>
                <w:sz w:val="24"/>
                <w:szCs w:val="24"/>
                <w:lang w:val="en-GB"/>
              </w:rPr>
            </w:pPr>
            <w:r>
              <w:rPr>
                <w:rFonts w:ascii="Calibri Light" w:hAnsi="Calibri Light" w:cs="Calibri Light"/>
                <w:b/>
                <w:sz w:val="24"/>
                <w:szCs w:val="24"/>
                <w:lang w:val="en-GB"/>
              </w:rPr>
              <w:t xml:space="preserve">Co-leaders / </w:t>
            </w:r>
            <w:r w:rsidR="00EF49B0">
              <w:rPr>
                <w:rFonts w:ascii="Calibri Light" w:hAnsi="Calibri Light" w:cs="Calibri Light"/>
                <w:b/>
                <w:sz w:val="24"/>
                <w:szCs w:val="24"/>
                <w:lang w:val="en-GB"/>
              </w:rPr>
              <w:t>Partners affiliated to this research unit</w:t>
            </w:r>
          </w:p>
        </w:tc>
        <w:tc>
          <w:tcPr>
            <w:tcW w:w="4394" w:type="dxa"/>
            <w:shd w:val="clear" w:color="auto" w:fill="3BAACD"/>
          </w:tcPr>
          <w:p w14:paraId="5BF1340D" w14:textId="3C56A27E" w:rsidR="00EF49B0" w:rsidRPr="00FC2FAF" w:rsidRDefault="00EF49B0">
            <w:pPr>
              <w:suppressAutoHyphens w:val="0"/>
              <w:spacing w:after="0" w:line="240" w:lineRule="auto"/>
              <w:rPr>
                <w:rFonts w:ascii="Calibri Light" w:hAnsi="Calibri Light" w:cs="Calibri Light"/>
                <w:b/>
                <w:sz w:val="28"/>
                <w:szCs w:val="24"/>
                <w:lang w:val="en-GB"/>
              </w:rPr>
            </w:pPr>
            <w:r w:rsidRPr="00FC2FAF">
              <w:rPr>
                <w:rFonts w:ascii="Calibri Light" w:hAnsi="Calibri Light" w:cs="Calibri Light"/>
                <w:b/>
                <w:sz w:val="24"/>
                <w:szCs w:val="24"/>
                <w:lang w:val="en-GB"/>
              </w:rPr>
              <w:t>Institution(s) of the r</w:t>
            </w:r>
            <w:r>
              <w:rPr>
                <w:rFonts w:ascii="Calibri Light" w:hAnsi="Calibri Light" w:cs="Calibri Light"/>
                <w:b/>
                <w:sz w:val="24"/>
                <w:szCs w:val="24"/>
                <w:lang w:val="en-GB"/>
              </w:rPr>
              <w:t>esearch unit (UCBL, UL2, CNRS, Inserm, …)</w:t>
            </w:r>
          </w:p>
        </w:tc>
      </w:tr>
      <w:tr w:rsidR="00EF49B0" w:rsidRPr="00F33534" w14:paraId="3FD182C4" w14:textId="77777777" w:rsidTr="00EF49B0">
        <w:tc>
          <w:tcPr>
            <w:tcW w:w="2830" w:type="dxa"/>
          </w:tcPr>
          <w:p w14:paraId="363C2030" w14:textId="1543E4C0"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2977" w:type="dxa"/>
          </w:tcPr>
          <w:p w14:paraId="260C00C5" w14:textId="77777777"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4394" w:type="dxa"/>
          </w:tcPr>
          <w:p w14:paraId="3BAB9074" w14:textId="5EC77CCF" w:rsidR="00EF49B0" w:rsidRPr="00FC2FAF" w:rsidRDefault="00EF49B0">
            <w:pPr>
              <w:suppressAutoHyphens w:val="0"/>
              <w:spacing w:after="0" w:line="240" w:lineRule="auto"/>
              <w:rPr>
                <w:rFonts w:ascii="Calibri Light" w:hAnsi="Calibri Light" w:cs="Calibri Light"/>
                <w:b/>
                <w:smallCaps/>
                <w:sz w:val="28"/>
                <w:szCs w:val="24"/>
                <w:lang w:val="en-GB"/>
              </w:rPr>
            </w:pPr>
          </w:p>
        </w:tc>
      </w:tr>
      <w:tr w:rsidR="00EF49B0" w:rsidRPr="00F33534" w14:paraId="58D78690" w14:textId="77777777" w:rsidTr="00EF49B0">
        <w:tc>
          <w:tcPr>
            <w:tcW w:w="2830" w:type="dxa"/>
          </w:tcPr>
          <w:p w14:paraId="63925DC3" w14:textId="0DF824AB"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2977" w:type="dxa"/>
          </w:tcPr>
          <w:p w14:paraId="7BF06E04" w14:textId="77777777"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4394" w:type="dxa"/>
          </w:tcPr>
          <w:p w14:paraId="0123E367" w14:textId="35864ACD" w:rsidR="00EF49B0" w:rsidRPr="00FC2FAF" w:rsidRDefault="00EF49B0">
            <w:pPr>
              <w:suppressAutoHyphens w:val="0"/>
              <w:spacing w:after="0" w:line="240" w:lineRule="auto"/>
              <w:rPr>
                <w:rFonts w:ascii="Calibri Light" w:hAnsi="Calibri Light" w:cs="Calibri Light"/>
                <w:b/>
                <w:smallCaps/>
                <w:sz w:val="28"/>
                <w:szCs w:val="24"/>
                <w:lang w:val="en-GB"/>
              </w:rPr>
            </w:pPr>
          </w:p>
        </w:tc>
      </w:tr>
      <w:tr w:rsidR="00EF49B0" w:rsidRPr="00F33534" w14:paraId="452C1CF9" w14:textId="77777777" w:rsidTr="00EF49B0">
        <w:tc>
          <w:tcPr>
            <w:tcW w:w="2830" w:type="dxa"/>
          </w:tcPr>
          <w:p w14:paraId="5F52193B" w14:textId="31176FBE"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2977" w:type="dxa"/>
          </w:tcPr>
          <w:p w14:paraId="54143105" w14:textId="77777777"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4394" w:type="dxa"/>
          </w:tcPr>
          <w:p w14:paraId="6B9EC658" w14:textId="51B97D99" w:rsidR="00EF49B0" w:rsidRPr="00FC2FAF" w:rsidRDefault="00EF49B0">
            <w:pPr>
              <w:suppressAutoHyphens w:val="0"/>
              <w:spacing w:after="0" w:line="240" w:lineRule="auto"/>
              <w:rPr>
                <w:rFonts w:ascii="Calibri Light" w:hAnsi="Calibri Light" w:cs="Calibri Light"/>
                <w:b/>
                <w:smallCaps/>
                <w:sz w:val="28"/>
                <w:szCs w:val="24"/>
                <w:lang w:val="en-GB"/>
              </w:rPr>
            </w:pPr>
          </w:p>
        </w:tc>
      </w:tr>
      <w:tr w:rsidR="00EF49B0" w:rsidRPr="00F33534" w14:paraId="4F61991B" w14:textId="77777777" w:rsidTr="00EF49B0">
        <w:tc>
          <w:tcPr>
            <w:tcW w:w="2830" w:type="dxa"/>
          </w:tcPr>
          <w:p w14:paraId="486051CD" w14:textId="44850328"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2977" w:type="dxa"/>
          </w:tcPr>
          <w:p w14:paraId="70359CCB" w14:textId="77777777"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4394" w:type="dxa"/>
          </w:tcPr>
          <w:p w14:paraId="322EFB0B" w14:textId="25A96FE0" w:rsidR="00EF49B0" w:rsidRPr="00FC2FAF" w:rsidRDefault="00EF49B0">
            <w:pPr>
              <w:suppressAutoHyphens w:val="0"/>
              <w:spacing w:after="0" w:line="240" w:lineRule="auto"/>
              <w:rPr>
                <w:rFonts w:ascii="Calibri Light" w:hAnsi="Calibri Light" w:cs="Calibri Light"/>
                <w:b/>
                <w:smallCaps/>
                <w:sz w:val="28"/>
                <w:szCs w:val="24"/>
                <w:lang w:val="en-GB"/>
              </w:rPr>
            </w:pPr>
          </w:p>
        </w:tc>
      </w:tr>
      <w:tr w:rsidR="00EF49B0" w:rsidRPr="00F33534" w14:paraId="2DFF65B6" w14:textId="77777777" w:rsidTr="00EF49B0">
        <w:tc>
          <w:tcPr>
            <w:tcW w:w="2830" w:type="dxa"/>
          </w:tcPr>
          <w:p w14:paraId="625321CE" w14:textId="77777777"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2977" w:type="dxa"/>
          </w:tcPr>
          <w:p w14:paraId="7CD205D1" w14:textId="77777777" w:rsidR="00EF49B0" w:rsidRPr="00FC2FAF" w:rsidRDefault="00EF49B0">
            <w:pPr>
              <w:suppressAutoHyphens w:val="0"/>
              <w:spacing w:after="0" w:line="240" w:lineRule="auto"/>
              <w:rPr>
                <w:rFonts w:ascii="Calibri Light" w:hAnsi="Calibri Light" w:cs="Calibri Light"/>
                <w:b/>
                <w:smallCaps/>
                <w:sz w:val="28"/>
                <w:szCs w:val="24"/>
                <w:lang w:val="en-GB"/>
              </w:rPr>
            </w:pPr>
          </w:p>
        </w:tc>
        <w:tc>
          <w:tcPr>
            <w:tcW w:w="4394" w:type="dxa"/>
          </w:tcPr>
          <w:p w14:paraId="2A44D72B" w14:textId="53CD0F55" w:rsidR="00EF49B0" w:rsidRPr="00FC2FAF" w:rsidRDefault="00EF49B0">
            <w:pPr>
              <w:suppressAutoHyphens w:val="0"/>
              <w:spacing w:after="0" w:line="240" w:lineRule="auto"/>
              <w:rPr>
                <w:rFonts w:ascii="Calibri Light" w:hAnsi="Calibri Light" w:cs="Calibri Light"/>
                <w:b/>
                <w:smallCaps/>
                <w:sz w:val="28"/>
                <w:szCs w:val="24"/>
                <w:lang w:val="en-GB"/>
              </w:rPr>
            </w:pPr>
          </w:p>
        </w:tc>
      </w:tr>
      <w:bookmarkEnd w:id="1"/>
    </w:tbl>
    <w:p w14:paraId="4788057E" w14:textId="77777777" w:rsidR="00853B35" w:rsidRPr="00FC2FAF" w:rsidRDefault="00853B35">
      <w:pPr>
        <w:suppressAutoHyphens w:val="0"/>
        <w:spacing w:after="0" w:line="240" w:lineRule="auto"/>
        <w:rPr>
          <w:rFonts w:ascii="Calibri Light" w:hAnsi="Calibri Light" w:cs="Calibri Light"/>
          <w:b/>
          <w:smallCaps/>
          <w:sz w:val="14"/>
          <w:szCs w:val="24"/>
          <w:lang w:val="en-GB"/>
        </w:rPr>
      </w:pPr>
    </w:p>
    <w:bookmarkEnd w:id="0"/>
    <w:p w14:paraId="1A058350" w14:textId="77777777" w:rsidR="00B64146" w:rsidRDefault="00B64146" w:rsidP="008607D6">
      <w:pPr>
        <w:spacing w:after="0"/>
        <w:rPr>
          <w:rFonts w:ascii="Calibri Light" w:hAnsi="Calibri Light" w:cs="Calibri Light"/>
          <w:b/>
          <w:smallCaps/>
          <w:sz w:val="24"/>
          <w:szCs w:val="24"/>
          <w:lang w:val="en-GB"/>
        </w:rPr>
      </w:pPr>
    </w:p>
    <w:p w14:paraId="15F75092" w14:textId="3E13D600" w:rsidR="008607D6" w:rsidRPr="000E677C" w:rsidRDefault="008607D6" w:rsidP="008607D6">
      <w:pPr>
        <w:spacing w:after="0"/>
        <w:rPr>
          <w:rFonts w:ascii="Calibri Light" w:hAnsi="Calibri Light" w:cs="Calibri Light"/>
          <w:sz w:val="24"/>
          <w:szCs w:val="24"/>
          <w:lang w:val="en-GB"/>
        </w:rPr>
      </w:pPr>
      <w:r w:rsidRPr="000E677C">
        <w:rPr>
          <w:rFonts w:ascii="Calibri Light" w:hAnsi="Calibri Light" w:cs="Calibri Light"/>
          <w:b/>
          <w:smallCaps/>
          <w:sz w:val="24"/>
          <w:szCs w:val="24"/>
          <w:lang w:val="en-GB"/>
        </w:rPr>
        <w:lastRenderedPageBreak/>
        <w:t xml:space="preserve">Project Duration (between </w:t>
      </w:r>
      <w:r w:rsidR="00972FE4">
        <w:rPr>
          <w:rFonts w:ascii="Calibri Light" w:hAnsi="Calibri Light" w:cs="Calibri Light"/>
          <w:b/>
          <w:smallCaps/>
          <w:sz w:val="24"/>
          <w:szCs w:val="24"/>
          <w:lang w:val="en-GB"/>
        </w:rPr>
        <w:t>24</w:t>
      </w:r>
      <w:r w:rsidR="00972FE4" w:rsidRPr="000E677C">
        <w:rPr>
          <w:rFonts w:ascii="Calibri Light" w:hAnsi="Calibri Light" w:cs="Calibri Light"/>
          <w:b/>
          <w:smallCaps/>
          <w:sz w:val="24"/>
          <w:szCs w:val="24"/>
          <w:lang w:val="en-GB"/>
        </w:rPr>
        <w:t xml:space="preserve"> </w:t>
      </w:r>
      <w:r w:rsidRPr="000E677C">
        <w:rPr>
          <w:rFonts w:ascii="Calibri Light" w:hAnsi="Calibri Light" w:cs="Calibri Light"/>
          <w:b/>
          <w:smallCaps/>
          <w:sz w:val="24"/>
          <w:szCs w:val="24"/>
          <w:lang w:val="en-GB"/>
        </w:rPr>
        <w:t xml:space="preserve">and </w:t>
      </w:r>
      <w:r w:rsidR="006A3441" w:rsidRPr="000E677C">
        <w:rPr>
          <w:rFonts w:ascii="Calibri Light" w:hAnsi="Calibri Light" w:cs="Calibri Light"/>
          <w:b/>
          <w:smallCaps/>
          <w:sz w:val="24"/>
          <w:szCs w:val="24"/>
          <w:lang w:val="en-GB"/>
        </w:rPr>
        <w:t xml:space="preserve">48 </w:t>
      </w:r>
      <w:r w:rsidRPr="000E677C">
        <w:rPr>
          <w:rFonts w:ascii="Calibri Light" w:hAnsi="Calibri Light" w:cs="Calibri Light"/>
          <w:b/>
          <w:smallCaps/>
          <w:sz w:val="24"/>
          <w:szCs w:val="24"/>
          <w:lang w:val="en-GB"/>
        </w:rPr>
        <w:t xml:space="preserve">months) :         </w:t>
      </w:r>
      <w:r w:rsidRPr="000E677C">
        <w:rPr>
          <w:rFonts w:ascii="Calibri Light" w:hAnsi="Calibri Light" w:cs="Calibri Light"/>
          <w:sz w:val="24"/>
          <w:szCs w:val="24"/>
          <w:lang w:val="en-GB"/>
        </w:rPr>
        <w:t>month</w:t>
      </w:r>
      <w:r w:rsidR="000E677C">
        <w:rPr>
          <w:rFonts w:ascii="Calibri Light" w:hAnsi="Calibri Light" w:cs="Calibri Light"/>
          <w:sz w:val="24"/>
          <w:szCs w:val="24"/>
          <w:lang w:val="en-GB"/>
        </w:rPr>
        <w:t>s</w:t>
      </w:r>
    </w:p>
    <w:p w14:paraId="1EC94369" w14:textId="77777777" w:rsidR="008607D6" w:rsidRPr="000E677C" w:rsidRDefault="008607D6" w:rsidP="00DF2ADA">
      <w:pPr>
        <w:suppressAutoHyphens w:val="0"/>
        <w:spacing w:after="0" w:line="240" w:lineRule="auto"/>
        <w:rPr>
          <w:rFonts w:ascii="Calibri Light" w:hAnsi="Calibri Light" w:cs="Calibri Light"/>
          <w:b/>
          <w:smallCaps/>
          <w:sz w:val="24"/>
          <w:szCs w:val="24"/>
          <w:lang w:val="en-GB"/>
        </w:rPr>
      </w:pPr>
    </w:p>
    <w:p w14:paraId="399BDC5B" w14:textId="5D487BC3" w:rsidR="00EA1D84" w:rsidRPr="000E677C" w:rsidRDefault="00FC2FAF" w:rsidP="00DF2ADA">
      <w:pPr>
        <w:suppressAutoHyphens w:val="0"/>
        <w:spacing w:after="0" w:line="240" w:lineRule="auto"/>
        <w:rPr>
          <w:rFonts w:ascii="Calibri Light" w:hAnsi="Calibri Light" w:cs="Calibri Light"/>
          <w:b/>
          <w:smallCaps/>
          <w:sz w:val="24"/>
          <w:szCs w:val="24"/>
          <w:lang w:val="en-GB"/>
        </w:rPr>
      </w:pPr>
      <w:r w:rsidRPr="000E677C">
        <w:rPr>
          <w:rFonts w:ascii="Calibri Light" w:hAnsi="Calibri Light" w:cs="Calibri Light"/>
          <w:b/>
          <w:smallCaps/>
          <w:sz w:val="24"/>
          <w:szCs w:val="24"/>
          <w:lang w:val="en-GB"/>
        </w:rPr>
        <w:t xml:space="preserve">Shape-Med@Lyon </w:t>
      </w:r>
      <w:r w:rsidR="00C32E6E" w:rsidRPr="000E677C">
        <w:rPr>
          <w:rFonts w:ascii="Calibri Light" w:hAnsi="Calibri Light" w:cs="Calibri Light"/>
          <w:b/>
          <w:smallCaps/>
          <w:sz w:val="24"/>
          <w:szCs w:val="24"/>
          <w:lang w:val="en-GB"/>
        </w:rPr>
        <w:t>Workshop</w:t>
      </w:r>
      <w:r w:rsidRPr="000E677C">
        <w:rPr>
          <w:rFonts w:ascii="Calibri Light" w:hAnsi="Calibri Light" w:cs="Calibri Light"/>
          <w:b/>
          <w:smallCaps/>
          <w:sz w:val="24"/>
          <w:szCs w:val="24"/>
          <w:lang w:val="en-GB"/>
        </w:rPr>
        <w:t xml:space="preserve"> most relevant to your project </w:t>
      </w:r>
      <w:r w:rsidRPr="000E677C">
        <w:rPr>
          <w:rFonts w:ascii="Calibri Light" w:hAnsi="Calibri Light" w:cs="Calibri Light"/>
          <w:sz w:val="24"/>
          <w:szCs w:val="24"/>
          <w:lang w:val="en-GB"/>
        </w:rPr>
        <w:t>(2 possible choices)</w:t>
      </w:r>
      <w:r w:rsidRPr="000E677C">
        <w:rPr>
          <w:rFonts w:ascii="Calibri Light" w:hAnsi="Calibri Light" w:cs="Calibri Light"/>
          <w:b/>
          <w:smallCaps/>
          <w:sz w:val="24"/>
          <w:szCs w:val="24"/>
          <w:lang w:val="en-GB"/>
        </w:rPr>
        <w:t xml:space="preserve"> </w:t>
      </w:r>
      <w:r w:rsidR="00EA1D84" w:rsidRPr="000E677C">
        <w:rPr>
          <w:rFonts w:ascii="Calibri Light" w:hAnsi="Calibri Light" w:cs="Calibri Light"/>
          <w:b/>
          <w:smallCaps/>
          <w:sz w:val="24"/>
          <w:szCs w:val="24"/>
          <w:lang w:val="en-GB"/>
        </w:rPr>
        <w:t>:</w:t>
      </w:r>
    </w:p>
    <w:p w14:paraId="4CC230A0" w14:textId="77777777" w:rsidR="006154EC" w:rsidRPr="000E677C" w:rsidRDefault="006154EC" w:rsidP="00F935F0">
      <w:pPr>
        <w:spacing w:after="0"/>
        <w:rPr>
          <w:rFonts w:ascii="Calibri Light" w:hAnsi="Calibri Light" w:cs="Calibri Light"/>
          <w:b/>
          <w:smallCaps/>
          <w:sz w:val="28"/>
          <w:szCs w:val="24"/>
          <w:lang w:val="en-GB"/>
        </w:rPr>
      </w:pPr>
    </w:p>
    <w:tbl>
      <w:tblPr>
        <w:tblStyle w:val="Grilledutableau"/>
        <w:tblW w:w="10194" w:type="dxa"/>
        <w:tblLook w:val="04A0" w:firstRow="1" w:lastRow="0" w:firstColumn="1" w:lastColumn="0" w:noHBand="0" w:noVBand="1"/>
      </w:tblPr>
      <w:tblGrid>
        <w:gridCol w:w="6647"/>
        <w:gridCol w:w="1830"/>
        <w:gridCol w:w="1717"/>
      </w:tblGrid>
      <w:tr w:rsidR="0053027E" w14:paraId="53DEF20D" w14:textId="2F3C6AC4" w:rsidTr="000E677C">
        <w:tc>
          <w:tcPr>
            <w:tcW w:w="6647" w:type="dxa"/>
            <w:shd w:val="clear" w:color="auto" w:fill="3BAACD"/>
          </w:tcPr>
          <w:p w14:paraId="3440CC3F" w14:textId="0D64451D" w:rsidR="0053027E" w:rsidRPr="006154EC" w:rsidRDefault="00C32E6E" w:rsidP="00F935F0">
            <w:pPr>
              <w:spacing w:after="0"/>
              <w:rPr>
                <w:rFonts w:ascii="Calibri Light" w:hAnsi="Calibri Light" w:cs="Calibri Light"/>
                <w:b/>
                <w:sz w:val="24"/>
                <w:szCs w:val="24"/>
              </w:rPr>
            </w:pPr>
            <w:r>
              <w:rPr>
                <w:rFonts w:ascii="Calibri Light" w:hAnsi="Calibri Light" w:cs="Calibri Light"/>
                <w:b/>
                <w:sz w:val="24"/>
                <w:szCs w:val="24"/>
              </w:rPr>
              <w:t>SHAPE-Med@Lyon workshop</w:t>
            </w:r>
          </w:p>
        </w:tc>
        <w:tc>
          <w:tcPr>
            <w:tcW w:w="1830" w:type="dxa"/>
            <w:shd w:val="clear" w:color="auto" w:fill="3BAACD"/>
          </w:tcPr>
          <w:p w14:paraId="34E86E5F" w14:textId="10CA9C13" w:rsidR="0053027E" w:rsidRPr="006154EC" w:rsidRDefault="0053027E" w:rsidP="00F935F0">
            <w:pPr>
              <w:spacing w:after="0"/>
              <w:rPr>
                <w:rFonts w:ascii="Calibri Light" w:hAnsi="Calibri Light" w:cs="Calibri Light"/>
                <w:b/>
                <w:sz w:val="24"/>
                <w:szCs w:val="24"/>
              </w:rPr>
            </w:pPr>
            <w:r>
              <w:rPr>
                <w:rFonts w:ascii="Calibri Light" w:hAnsi="Calibri Light" w:cs="Calibri Light"/>
                <w:b/>
                <w:sz w:val="24"/>
                <w:szCs w:val="24"/>
              </w:rPr>
              <w:t>Choi</w:t>
            </w:r>
            <w:r w:rsidR="00FC2FAF">
              <w:rPr>
                <w:rFonts w:ascii="Calibri Light" w:hAnsi="Calibri Light" w:cs="Calibri Light"/>
                <w:b/>
                <w:sz w:val="24"/>
                <w:szCs w:val="24"/>
              </w:rPr>
              <w:t xml:space="preserve">ce </w:t>
            </w:r>
            <w:r>
              <w:rPr>
                <w:rFonts w:ascii="Calibri Light" w:hAnsi="Calibri Light" w:cs="Calibri Light"/>
                <w:b/>
                <w:sz w:val="24"/>
                <w:szCs w:val="24"/>
              </w:rPr>
              <w:t>1</w:t>
            </w:r>
          </w:p>
        </w:tc>
        <w:tc>
          <w:tcPr>
            <w:tcW w:w="1717" w:type="dxa"/>
            <w:shd w:val="clear" w:color="auto" w:fill="3BAACD"/>
          </w:tcPr>
          <w:p w14:paraId="3BD8BB31" w14:textId="03F141C4" w:rsidR="0053027E" w:rsidRDefault="0053027E" w:rsidP="00F935F0">
            <w:pPr>
              <w:spacing w:after="0"/>
              <w:rPr>
                <w:rFonts w:ascii="Calibri Light" w:hAnsi="Calibri Light" w:cs="Calibri Light"/>
                <w:b/>
                <w:sz w:val="24"/>
                <w:szCs w:val="24"/>
              </w:rPr>
            </w:pPr>
            <w:r>
              <w:rPr>
                <w:rFonts w:ascii="Calibri Light" w:hAnsi="Calibri Light" w:cs="Calibri Light"/>
                <w:b/>
                <w:sz w:val="24"/>
                <w:szCs w:val="24"/>
              </w:rPr>
              <w:t>Choi</w:t>
            </w:r>
            <w:r w:rsidR="00FC2FAF">
              <w:rPr>
                <w:rFonts w:ascii="Calibri Light" w:hAnsi="Calibri Light" w:cs="Calibri Light"/>
                <w:b/>
                <w:sz w:val="24"/>
                <w:szCs w:val="24"/>
              </w:rPr>
              <w:t>ce</w:t>
            </w:r>
            <w:r>
              <w:rPr>
                <w:rFonts w:ascii="Calibri Light" w:hAnsi="Calibri Light" w:cs="Calibri Light"/>
                <w:b/>
                <w:sz w:val="24"/>
                <w:szCs w:val="24"/>
              </w:rPr>
              <w:t xml:space="preserve"> 2</w:t>
            </w:r>
          </w:p>
        </w:tc>
      </w:tr>
      <w:tr w:rsidR="0053027E" w:rsidRPr="00F33534" w14:paraId="1BBAD231" w14:textId="0492266A" w:rsidTr="00DF2ADA">
        <w:tc>
          <w:tcPr>
            <w:tcW w:w="6647" w:type="dxa"/>
          </w:tcPr>
          <w:p w14:paraId="2AF8B7C3" w14:textId="1B7BD025" w:rsidR="0053027E" w:rsidRPr="00FC2FAF" w:rsidRDefault="00FC2FAF" w:rsidP="00F935F0">
            <w:pPr>
              <w:spacing w:after="0"/>
              <w:rPr>
                <w:rFonts w:ascii="Calibri Light" w:hAnsi="Calibri Light" w:cs="Calibri Light"/>
                <w:b/>
                <w:smallCaps/>
                <w:sz w:val="28"/>
                <w:szCs w:val="24"/>
                <w:lang w:val="en-GB"/>
              </w:rPr>
            </w:pPr>
            <w:r w:rsidRPr="00FC2FAF">
              <w:rPr>
                <w:rFonts w:ascii="Calibri Light" w:hAnsi="Calibri Light" w:cs="Calibri Light"/>
                <w:sz w:val="24"/>
                <w:szCs w:val="24"/>
                <w:lang w:val="en-GB"/>
              </w:rPr>
              <w:t>Adaptation and evolution of infectious diseases</w:t>
            </w:r>
          </w:p>
        </w:tc>
        <w:tc>
          <w:tcPr>
            <w:tcW w:w="1830" w:type="dxa"/>
          </w:tcPr>
          <w:p w14:paraId="22AE81EB" w14:textId="77777777" w:rsidR="0053027E" w:rsidRPr="00FC2FAF" w:rsidRDefault="0053027E" w:rsidP="00F935F0">
            <w:pPr>
              <w:spacing w:after="0"/>
              <w:rPr>
                <w:rFonts w:ascii="Calibri Light" w:hAnsi="Calibri Light" w:cs="Calibri Light"/>
                <w:b/>
                <w:smallCaps/>
                <w:sz w:val="28"/>
                <w:szCs w:val="24"/>
                <w:lang w:val="en-GB"/>
              </w:rPr>
            </w:pPr>
          </w:p>
        </w:tc>
        <w:tc>
          <w:tcPr>
            <w:tcW w:w="1717" w:type="dxa"/>
          </w:tcPr>
          <w:p w14:paraId="75D85B4A" w14:textId="77777777" w:rsidR="0053027E" w:rsidRPr="00FC2FAF" w:rsidRDefault="0053027E" w:rsidP="00F935F0">
            <w:pPr>
              <w:spacing w:after="0"/>
              <w:rPr>
                <w:rFonts w:ascii="Calibri Light" w:hAnsi="Calibri Light" w:cs="Calibri Light"/>
                <w:b/>
                <w:smallCaps/>
                <w:sz w:val="28"/>
                <w:szCs w:val="24"/>
                <w:lang w:val="en-GB"/>
              </w:rPr>
            </w:pPr>
          </w:p>
        </w:tc>
      </w:tr>
      <w:tr w:rsidR="0053027E" w:rsidRPr="00F33534" w14:paraId="77F2E6D1" w14:textId="08331B39" w:rsidTr="00DF2ADA">
        <w:tc>
          <w:tcPr>
            <w:tcW w:w="6647" w:type="dxa"/>
          </w:tcPr>
          <w:p w14:paraId="691E4FA8" w14:textId="5DA1E725" w:rsidR="0053027E" w:rsidRPr="00FC2FAF" w:rsidRDefault="00FC2FAF" w:rsidP="00F935F0">
            <w:pPr>
              <w:spacing w:after="0"/>
              <w:rPr>
                <w:rFonts w:ascii="Calibri Light" w:hAnsi="Calibri Light" w:cs="Calibri Light"/>
                <w:b/>
                <w:smallCaps/>
                <w:sz w:val="28"/>
                <w:szCs w:val="24"/>
                <w:lang w:val="en-GB"/>
              </w:rPr>
            </w:pPr>
            <w:r w:rsidRPr="00FC2FAF">
              <w:rPr>
                <w:rFonts w:ascii="Calibri Light" w:hAnsi="Calibri Light" w:cs="Calibri Light"/>
                <w:sz w:val="24"/>
                <w:szCs w:val="24"/>
                <w:lang w:val="en-GB"/>
              </w:rPr>
              <w:t>Transdisciplinary approaches to understand, prevent and treat cancer</w:t>
            </w:r>
            <w:r>
              <w:rPr>
                <w:rFonts w:ascii="Calibri Light" w:hAnsi="Calibri Light" w:cs="Calibri Light"/>
                <w:sz w:val="24"/>
                <w:szCs w:val="24"/>
                <w:lang w:val="en-GB"/>
              </w:rPr>
              <w:t>s</w:t>
            </w:r>
          </w:p>
        </w:tc>
        <w:tc>
          <w:tcPr>
            <w:tcW w:w="1830" w:type="dxa"/>
          </w:tcPr>
          <w:p w14:paraId="4AE2C02A" w14:textId="77777777" w:rsidR="0053027E" w:rsidRPr="00FC2FAF" w:rsidRDefault="0053027E" w:rsidP="00F935F0">
            <w:pPr>
              <w:spacing w:after="0"/>
              <w:rPr>
                <w:rFonts w:ascii="Calibri Light" w:hAnsi="Calibri Light" w:cs="Calibri Light"/>
                <w:b/>
                <w:smallCaps/>
                <w:sz w:val="28"/>
                <w:szCs w:val="24"/>
                <w:lang w:val="en-GB"/>
              </w:rPr>
            </w:pPr>
          </w:p>
        </w:tc>
        <w:tc>
          <w:tcPr>
            <w:tcW w:w="1717" w:type="dxa"/>
          </w:tcPr>
          <w:p w14:paraId="2BA81E91" w14:textId="77777777" w:rsidR="0053027E" w:rsidRPr="00FC2FAF" w:rsidRDefault="0053027E" w:rsidP="00F935F0">
            <w:pPr>
              <w:spacing w:after="0"/>
              <w:rPr>
                <w:rFonts w:ascii="Calibri Light" w:hAnsi="Calibri Light" w:cs="Calibri Light"/>
                <w:b/>
                <w:smallCaps/>
                <w:sz w:val="28"/>
                <w:szCs w:val="24"/>
                <w:lang w:val="en-GB"/>
              </w:rPr>
            </w:pPr>
          </w:p>
        </w:tc>
      </w:tr>
      <w:tr w:rsidR="0053027E" w14:paraId="3C6051A0" w14:textId="6BA977BD" w:rsidTr="00DF2ADA">
        <w:tc>
          <w:tcPr>
            <w:tcW w:w="6647" w:type="dxa"/>
          </w:tcPr>
          <w:p w14:paraId="3C8DDEC8" w14:textId="0055767F" w:rsidR="0053027E" w:rsidRPr="00960168" w:rsidRDefault="00FC2FAF" w:rsidP="00F935F0">
            <w:pPr>
              <w:spacing w:after="0"/>
              <w:rPr>
                <w:rFonts w:ascii="Calibri Light" w:hAnsi="Calibri Light" w:cs="Calibri Light"/>
                <w:sz w:val="24"/>
                <w:szCs w:val="24"/>
              </w:rPr>
            </w:pPr>
            <w:r>
              <w:rPr>
                <w:rFonts w:ascii="Calibri Light" w:hAnsi="Calibri Light" w:cs="Calibri Light"/>
                <w:sz w:val="24"/>
                <w:szCs w:val="24"/>
              </w:rPr>
              <w:t>Health &amp; territories</w:t>
            </w:r>
            <w:r w:rsidR="000E71E5">
              <w:rPr>
                <w:rFonts w:ascii="Calibri Light" w:hAnsi="Calibri Light" w:cs="Calibri Light"/>
                <w:sz w:val="24"/>
                <w:szCs w:val="24"/>
              </w:rPr>
              <w:t xml:space="preserve"> </w:t>
            </w:r>
          </w:p>
        </w:tc>
        <w:tc>
          <w:tcPr>
            <w:tcW w:w="1830" w:type="dxa"/>
          </w:tcPr>
          <w:p w14:paraId="29A86611" w14:textId="77777777" w:rsidR="0053027E" w:rsidRDefault="0053027E" w:rsidP="00F935F0">
            <w:pPr>
              <w:spacing w:after="0"/>
              <w:rPr>
                <w:rFonts w:ascii="Calibri Light" w:hAnsi="Calibri Light" w:cs="Calibri Light"/>
                <w:b/>
                <w:smallCaps/>
                <w:sz w:val="28"/>
                <w:szCs w:val="24"/>
              </w:rPr>
            </w:pPr>
          </w:p>
        </w:tc>
        <w:tc>
          <w:tcPr>
            <w:tcW w:w="1717" w:type="dxa"/>
          </w:tcPr>
          <w:p w14:paraId="5F639069" w14:textId="77777777" w:rsidR="0053027E" w:rsidRDefault="0053027E" w:rsidP="00F935F0">
            <w:pPr>
              <w:spacing w:after="0"/>
              <w:rPr>
                <w:rFonts w:ascii="Calibri Light" w:hAnsi="Calibri Light" w:cs="Calibri Light"/>
                <w:b/>
                <w:smallCaps/>
                <w:sz w:val="28"/>
                <w:szCs w:val="24"/>
              </w:rPr>
            </w:pPr>
          </w:p>
        </w:tc>
      </w:tr>
      <w:tr w:rsidR="0053027E" w14:paraId="442AD29C" w14:textId="09A7E4A3" w:rsidTr="00DF2ADA">
        <w:tc>
          <w:tcPr>
            <w:tcW w:w="6647" w:type="dxa"/>
          </w:tcPr>
          <w:p w14:paraId="56282A7C" w14:textId="746617CF" w:rsidR="0053027E" w:rsidRDefault="00FC2FAF" w:rsidP="00F935F0">
            <w:pPr>
              <w:spacing w:after="0"/>
              <w:rPr>
                <w:rFonts w:ascii="Calibri Light" w:hAnsi="Calibri Light" w:cs="Calibri Light"/>
                <w:b/>
                <w:smallCaps/>
                <w:sz w:val="28"/>
                <w:szCs w:val="24"/>
              </w:rPr>
            </w:pPr>
            <w:r w:rsidRPr="00FC2FAF">
              <w:rPr>
                <w:rFonts w:ascii="Calibri Light" w:hAnsi="Calibri Light" w:cs="Calibri Light"/>
                <w:sz w:val="24"/>
                <w:szCs w:val="24"/>
              </w:rPr>
              <w:t>Data Science and Engineering</w:t>
            </w:r>
          </w:p>
        </w:tc>
        <w:tc>
          <w:tcPr>
            <w:tcW w:w="1830" w:type="dxa"/>
          </w:tcPr>
          <w:p w14:paraId="5DF2BC33" w14:textId="77777777" w:rsidR="0053027E" w:rsidRDefault="0053027E" w:rsidP="00F935F0">
            <w:pPr>
              <w:spacing w:after="0"/>
              <w:rPr>
                <w:rFonts w:ascii="Calibri Light" w:hAnsi="Calibri Light" w:cs="Calibri Light"/>
                <w:b/>
                <w:smallCaps/>
                <w:sz w:val="28"/>
                <w:szCs w:val="24"/>
              </w:rPr>
            </w:pPr>
          </w:p>
        </w:tc>
        <w:tc>
          <w:tcPr>
            <w:tcW w:w="1717" w:type="dxa"/>
          </w:tcPr>
          <w:p w14:paraId="08FB088D" w14:textId="77777777" w:rsidR="0053027E" w:rsidRDefault="0053027E" w:rsidP="00F935F0">
            <w:pPr>
              <w:spacing w:after="0"/>
              <w:rPr>
                <w:rFonts w:ascii="Calibri Light" w:hAnsi="Calibri Light" w:cs="Calibri Light"/>
                <w:b/>
                <w:smallCaps/>
                <w:sz w:val="28"/>
                <w:szCs w:val="24"/>
              </w:rPr>
            </w:pPr>
          </w:p>
        </w:tc>
      </w:tr>
      <w:tr w:rsidR="0053027E" w:rsidRPr="00F33534" w14:paraId="376115BE" w14:textId="2183B9B4" w:rsidTr="00DF2ADA">
        <w:tc>
          <w:tcPr>
            <w:tcW w:w="6647" w:type="dxa"/>
          </w:tcPr>
          <w:p w14:paraId="39DE7B98" w14:textId="673833F1" w:rsidR="0053027E" w:rsidRPr="00FC2FAF" w:rsidRDefault="00FC2FAF" w:rsidP="00F935F0">
            <w:pPr>
              <w:spacing w:after="0"/>
              <w:rPr>
                <w:rFonts w:ascii="Calibri Light" w:hAnsi="Calibri Light" w:cs="Calibri Light"/>
                <w:b/>
                <w:smallCaps/>
                <w:sz w:val="28"/>
                <w:szCs w:val="24"/>
                <w:lang w:val="en-GB"/>
              </w:rPr>
            </w:pPr>
            <w:r w:rsidRPr="00FC2FAF">
              <w:rPr>
                <w:rFonts w:ascii="Calibri Light" w:hAnsi="Calibri Light" w:cs="Calibri Light"/>
                <w:sz w:val="24"/>
                <w:szCs w:val="24"/>
                <w:lang w:val="en-GB"/>
              </w:rPr>
              <w:t>Brain disorders, remediation and inclusive society</w:t>
            </w:r>
          </w:p>
        </w:tc>
        <w:tc>
          <w:tcPr>
            <w:tcW w:w="1830" w:type="dxa"/>
          </w:tcPr>
          <w:p w14:paraId="273856A7" w14:textId="77777777" w:rsidR="0053027E" w:rsidRPr="00FC2FAF" w:rsidRDefault="0053027E" w:rsidP="00F935F0">
            <w:pPr>
              <w:spacing w:after="0"/>
              <w:rPr>
                <w:rFonts w:ascii="Calibri Light" w:hAnsi="Calibri Light" w:cs="Calibri Light"/>
                <w:b/>
                <w:smallCaps/>
                <w:sz w:val="28"/>
                <w:szCs w:val="24"/>
                <w:lang w:val="en-GB"/>
              </w:rPr>
            </w:pPr>
          </w:p>
        </w:tc>
        <w:tc>
          <w:tcPr>
            <w:tcW w:w="1717" w:type="dxa"/>
          </w:tcPr>
          <w:p w14:paraId="5577F5DF" w14:textId="77777777" w:rsidR="0053027E" w:rsidRPr="00FC2FAF" w:rsidRDefault="0053027E" w:rsidP="00F935F0">
            <w:pPr>
              <w:spacing w:after="0"/>
              <w:rPr>
                <w:rFonts w:ascii="Calibri Light" w:hAnsi="Calibri Light" w:cs="Calibri Light"/>
                <w:b/>
                <w:smallCaps/>
                <w:sz w:val="28"/>
                <w:szCs w:val="24"/>
                <w:lang w:val="en-GB"/>
              </w:rPr>
            </w:pPr>
          </w:p>
        </w:tc>
      </w:tr>
      <w:tr w:rsidR="0053027E" w14:paraId="28ABAF33" w14:textId="762050CA" w:rsidTr="00DF2ADA">
        <w:tc>
          <w:tcPr>
            <w:tcW w:w="6647" w:type="dxa"/>
          </w:tcPr>
          <w:p w14:paraId="32B32D4B" w14:textId="461FB0D9" w:rsidR="0053027E" w:rsidRPr="00EA1D84" w:rsidRDefault="00C32E6E" w:rsidP="00960168">
            <w:pPr>
              <w:spacing w:after="0"/>
              <w:rPr>
                <w:rFonts w:ascii="Calibri Light" w:hAnsi="Calibri Light" w:cs="Calibri Light"/>
                <w:sz w:val="24"/>
                <w:szCs w:val="24"/>
              </w:rPr>
            </w:pPr>
            <w:r>
              <w:rPr>
                <w:rFonts w:ascii="Calibri Light" w:hAnsi="Calibri Light" w:cs="Calibri Light"/>
                <w:sz w:val="24"/>
                <w:szCs w:val="24"/>
              </w:rPr>
              <w:t>Other theme (please specify) :</w:t>
            </w:r>
            <w:r w:rsidR="0053027E">
              <w:rPr>
                <w:rFonts w:ascii="Calibri Light" w:hAnsi="Calibri Light" w:cs="Calibri Light"/>
                <w:sz w:val="24"/>
                <w:szCs w:val="24"/>
              </w:rPr>
              <w:t xml:space="preserve"> </w:t>
            </w:r>
          </w:p>
          <w:p w14:paraId="7E191374" w14:textId="77777777" w:rsidR="0053027E" w:rsidRPr="00EA1D84" w:rsidRDefault="0053027E" w:rsidP="00F935F0">
            <w:pPr>
              <w:spacing w:after="0"/>
              <w:rPr>
                <w:rFonts w:ascii="Calibri Light" w:hAnsi="Calibri Light" w:cs="Calibri Light"/>
                <w:sz w:val="24"/>
                <w:szCs w:val="24"/>
              </w:rPr>
            </w:pPr>
          </w:p>
        </w:tc>
        <w:tc>
          <w:tcPr>
            <w:tcW w:w="1830" w:type="dxa"/>
          </w:tcPr>
          <w:p w14:paraId="230C447A" w14:textId="77777777" w:rsidR="0053027E" w:rsidRDefault="0053027E" w:rsidP="00F935F0">
            <w:pPr>
              <w:spacing w:after="0"/>
              <w:rPr>
                <w:rFonts w:ascii="Calibri Light" w:hAnsi="Calibri Light" w:cs="Calibri Light"/>
                <w:b/>
                <w:smallCaps/>
                <w:sz w:val="28"/>
                <w:szCs w:val="24"/>
              </w:rPr>
            </w:pPr>
          </w:p>
        </w:tc>
        <w:tc>
          <w:tcPr>
            <w:tcW w:w="1717" w:type="dxa"/>
          </w:tcPr>
          <w:p w14:paraId="50C83AFC" w14:textId="77777777" w:rsidR="0053027E" w:rsidRDefault="0053027E" w:rsidP="00F935F0">
            <w:pPr>
              <w:spacing w:after="0"/>
              <w:rPr>
                <w:rFonts w:ascii="Calibri Light" w:hAnsi="Calibri Light" w:cs="Calibri Light"/>
                <w:b/>
                <w:smallCaps/>
                <w:sz w:val="28"/>
                <w:szCs w:val="24"/>
              </w:rPr>
            </w:pPr>
          </w:p>
        </w:tc>
      </w:tr>
    </w:tbl>
    <w:p w14:paraId="02BA0BAC" w14:textId="77777777" w:rsidR="00960168" w:rsidRDefault="00960168" w:rsidP="00F935F0">
      <w:pPr>
        <w:spacing w:after="0"/>
        <w:rPr>
          <w:rFonts w:ascii="Calibri Light" w:hAnsi="Calibri Light" w:cs="Calibri Light"/>
          <w:b/>
          <w:smallCaps/>
          <w:sz w:val="28"/>
          <w:szCs w:val="24"/>
        </w:rPr>
      </w:pPr>
    </w:p>
    <w:p w14:paraId="16B1ED20" w14:textId="4D764F0C" w:rsidR="00497655" w:rsidRPr="000E677C" w:rsidRDefault="00674433" w:rsidP="00F935F0">
      <w:pPr>
        <w:spacing w:after="0"/>
        <w:rPr>
          <w:rFonts w:ascii="Calibri Light" w:hAnsi="Calibri Light" w:cs="Calibri Light"/>
          <w:b/>
          <w:smallCaps/>
          <w:sz w:val="24"/>
          <w:szCs w:val="24"/>
          <w:lang w:val="en-GB"/>
        </w:rPr>
      </w:pPr>
      <w:r w:rsidRPr="000E677C">
        <w:rPr>
          <w:rFonts w:ascii="Calibri Light" w:hAnsi="Calibri Light" w:cs="Calibri Light"/>
          <w:b/>
          <w:smallCaps/>
          <w:sz w:val="24"/>
          <w:szCs w:val="24"/>
          <w:lang w:val="en-GB"/>
        </w:rPr>
        <w:t>Financial Support requested from SHAPE-Med@Lyon</w:t>
      </w:r>
      <w:r w:rsidR="00497655" w:rsidRPr="000E677C">
        <w:rPr>
          <w:rFonts w:ascii="Calibri Light" w:hAnsi="Calibri Light" w:cs="Calibri Light"/>
          <w:b/>
          <w:smallCaps/>
          <w:sz w:val="24"/>
          <w:szCs w:val="24"/>
          <w:lang w:val="en-GB"/>
        </w:rPr>
        <w:t>:</w:t>
      </w:r>
      <w:r w:rsidR="009C5B46" w:rsidRPr="000E677C">
        <w:rPr>
          <w:rFonts w:ascii="Calibri Light" w:hAnsi="Calibri Light" w:cs="Calibri Light"/>
          <w:b/>
          <w:smallCaps/>
          <w:sz w:val="24"/>
          <w:szCs w:val="24"/>
          <w:lang w:val="en-GB"/>
        </w:rPr>
        <w:t xml:space="preserve"> </w:t>
      </w:r>
      <w:r w:rsidR="00960168" w:rsidRPr="000E677C">
        <w:rPr>
          <w:rFonts w:ascii="Calibri Light" w:hAnsi="Calibri Light" w:cs="Calibri Light"/>
          <w:b/>
          <w:smallCaps/>
          <w:sz w:val="24"/>
          <w:szCs w:val="24"/>
          <w:lang w:val="en-GB"/>
        </w:rPr>
        <w:t xml:space="preserve">  </w:t>
      </w:r>
      <w:r w:rsidR="00C32E6E" w:rsidRPr="000E677C">
        <w:rPr>
          <w:rFonts w:ascii="Calibri Light" w:hAnsi="Calibri Light" w:cs="Calibri Light"/>
          <w:b/>
          <w:smallCaps/>
          <w:sz w:val="24"/>
          <w:szCs w:val="24"/>
          <w:lang w:val="en-GB"/>
        </w:rPr>
        <w:t xml:space="preserve">  </w:t>
      </w:r>
    </w:p>
    <w:p w14:paraId="42E2A31E" w14:textId="4714FF46" w:rsidR="00497655" w:rsidRPr="000E677C" w:rsidRDefault="000E677C" w:rsidP="00F935F0">
      <w:pPr>
        <w:spacing w:after="0"/>
        <w:rPr>
          <w:rFonts w:ascii="Calibri Light" w:hAnsi="Calibri Light" w:cs="Calibri Light"/>
          <w:sz w:val="24"/>
          <w:szCs w:val="24"/>
          <w:lang w:val="en-GB"/>
        </w:rPr>
      </w:pPr>
      <w:r>
        <w:rPr>
          <w:rFonts w:ascii="Calibri Light" w:hAnsi="Calibri Light" w:cs="Calibri Light"/>
          <w:sz w:val="24"/>
          <w:szCs w:val="24"/>
          <w:lang w:val="en-GB"/>
        </w:rPr>
        <w:t>Requested s</w:t>
      </w:r>
      <w:r w:rsidRPr="000E677C">
        <w:rPr>
          <w:rFonts w:ascii="Calibri Light" w:hAnsi="Calibri Light" w:cs="Calibri Light"/>
          <w:sz w:val="24"/>
          <w:szCs w:val="24"/>
          <w:lang w:val="en-GB"/>
        </w:rPr>
        <w:t>taff</w:t>
      </w:r>
      <w:r w:rsidR="00674433" w:rsidRPr="000E677C">
        <w:rPr>
          <w:rFonts w:ascii="Calibri Light" w:hAnsi="Calibri Light" w:cs="Calibri Light"/>
          <w:sz w:val="24"/>
          <w:szCs w:val="24"/>
          <w:lang w:val="en-GB"/>
        </w:rPr>
        <w:t xml:space="preserve"> costs</w:t>
      </w:r>
      <w:r w:rsidR="0007276F">
        <w:rPr>
          <w:rFonts w:ascii="Calibri Light" w:hAnsi="Calibri Light" w:cs="Calibri Light"/>
          <w:sz w:val="24"/>
          <w:szCs w:val="24"/>
          <w:lang w:val="en-GB"/>
        </w:rPr>
        <w:t xml:space="preserve"> </w:t>
      </w:r>
      <w:bookmarkStart w:id="2" w:name="_Hlk157068355"/>
      <w:r w:rsidR="0007276F">
        <w:rPr>
          <w:rFonts w:ascii="Calibri Light" w:hAnsi="Calibri Light" w:cs="Calibri Light"/>
          <w:sz w:val="24"/>
          <w:szCs w:val="24"/>
          <w:lang w:val="en-GB"/>
        </w:rPr>
        <w:t>(= Table 1, section H)</w:t>
      </w:r>
      <w:r w:rsidR="00497655" w:rsidRPr="000E677C">
        <w:rPr>
          <w:rFonts w:ascii="Calibri Light" w:hAnsi="Calibri Light" w:cs="Calibri Light"/>
          <w:sz w:val="24"/>
          <w:szCs w:val="24"/>
          <w:lang w:val="en-GB"/>
        </w:rPr>
        <w:t xml:space="preserve">: </w:t>
      </w:r>
      <w:r w:rsidR="00285463" w:rsidRPr="00285463">
        <w:rPr>
          <w:rFonts w:ascii="Calibri Light" w:hAnsi="Calibri Light" w:cs="Calibri Light"/>
          <w:sz w:val="24"/>
          <w:szCs w:val="24"/>
          <w:lang w:val="en-GB"/>
        </w:rPr>
        <w:t xml:space="preserve">………………..  </w:t>
      </w:r>
      <w:bookmarkStart w:id="3" w:name="_Hlk129879407"/>
      <w:r w:rsidR="00285463" w:rsidRPr="00285463">
        <w:rPr>
          <w:rFonts w:ascii="Calibri Light" w:hAnsi="Calibri Light" w:cs="Calibri Light"/>
          <w:sz w:val="24"/>
          <w:szCs w:val="24"/>
          <w:lang w:val="en-GB"/>
        </w:rPr>
        <w:t>Euros</w:t>
      </w:r>
      <w:bookmarkEnd w:id="3"/>
    </w:p>
    <w:bookmarkEnd w:id="2"/>
    <w:p w14:paraId="135BCA6B" w14:textId="7B35C243" w:rsidR="00960168" w:rsidRDefault="000E677C" w:rsidP="00960168">
      <w:pPr>
        <w:spacing w:after="0"/>
        <w:rPr>
          <w:rFonts w:ascii="Calibri Light" w:hAnsi="Calibri Light" w:cs="Calibri Light"/>
          <w:sz w:val="24"/>
          <w:szCs w:val="24"/>
          <w:lang w:val="en-GB"/>
        </w:rPr>
      </w:pPr>
      <w:r>
        <w:rPr>
          <w:rFonts w:ascii="Calibri Light" w:hAnsi="Calibri Light" w:cs="Calibri Light"/>
          <w:sz w:val="24"/>
          <w:szCs w:val="24"/>
          <w:lang w:val="en-GB"/>
        </w:rPr>
        <w:t>Requested f</w:t>
      </w:r>
      <w:r w:rsidR="00674433" w:rsidRPr="000E677C">
        <w:rPr>
          <w:rFonts w:ascii="Calibri Light" w:hAnsi="Calibri Light" w:cs="Calibri Light"/>
          <w:sz w:val="24"/>
          <w:szCs w:val="24"/>
          <w:lang w:val="en-GB"/>
        </w:rPr>
        <w:t>unctioning costs</w:t>
      </w:r>
      <w:r w:rsidR="0007276F">
        <w:rPr>
          <w:rFonts w:ascii="Calibri Light" w:hAnsi="Calibri Light" w:cs="Calibri Light"/>
          <w:sz w:val="24"/>
          <w:szCs w:val="24"/>
          <w:lang w:val="en-GB"/>
        </w:rPr>
        <w:t xml:space="preserve"> </w:t>
      </w:r>
      <w:bookmarkStart w:id="4" w:name="_Hlk157068405"/>
      <w:r w:rsidR="0007276F">
        <w:rPr>
          <w:rFonts w:ascii="Calibri Light" w:hAnsi="Calibri Light" w:cs="Calibri Light"/>
          <w:sz w:val="24"/>
          <w:szCs w:val="24"/>
          <w:lang w:val="en-GB"/>
        </w:rPr>
        <w:t xml:space="preserve">(= Table 2, section </w:t>
      </w:r>
      <w:r w:rsidR="005C1E24">
        <w:rPr>
          <w:rFonts w:ascii="Calibri Light" w:hAnsi="Calibri Light" w:cs="Calibri Light"/>
          <w:sz w:val="24"/>
          <w:szCs w:val="24"/>
          <w:lang w:val="en-GB"/>
        </w:rPr>
        <w:t>H</w:t>
      </w:r>
      <w:r w:rsidR="0007276F">
        <w:rPr>
          <w:rFonts w:ascii="Calibri Light" w:hAnsi="Calibri Light" w:cs="Calibri Light"/>
          <w:sz w:val="24"/>
          <w:szCs w:val="24"/>
          <w:lang w:val="en-GB"/>
        </w:rPr>
        <w:t>)</w:t>
      </w:r>
      <w:r w:rsidR="0007276F" w:rsidRPr="000E677C">
        <w:rPr>
          <w:rFonts w:ascii="Calibri Light" w:hAnsi="Calibri Light" w:cs="Calibri Light"/>
          <w:sz w:val="24"/>
          <w:szCs w:val="24"/>
          <w:lang w:val="en-GB"/>
        </w:rPr>
        <w:t>:</w:t>
      </w:r>
      <w:bookmarkEnd w:id="4"/>
      <w:r w:rsidR="00285463" w:rsidRPr="00285463">
        <w:rPr>
          <w:rFonts w:ascii="Calibri Light" w:hAnsi="Calibri Light" w:cs="Calibri Light"/>
          <w:sz w:val="24"/>
          <w:szCs w:val="24"/>
          <w:lang w:val="en-GB"/>
        </w:rPr>
        <w:t xml:space="preserve"> ………………..  </w:t>
      </w:r>
      <w:r w:rsidR="00285463" w:rsidRPr="00866551">
        <w:rPr>
          <w:rFonts w:ascii="Calibri Light" w:hAnsi="Calibri Light" w:cs="Calibri Light"/>
          <w:sz w:val="24"/>
          <w:szCs w:val="24"/>
          <w:lang w:val="en-GB"/>
        </w:rPr>
        <w:t>Euros</w:t>
      </w:r>
    </w:p>
    <w:p w14:paraId="74BA9A20" w14:textId="1D769DBE" w:rsidR="0007276F" w:rsidRPr="000E677C" w:rsidRDefault="0007276F" w:rsidP="00960168">
      <w:pPr>
        <w:spacing w:after="0"/>
        <w:rPr>
          <w:rFonts w:ascii="Calibri Light" w:hAnsi="Calibri Light" w:cs="Calibri Light"/>
          <w:sz w:val="24"/>
          <w:szCs w:val="24"/>
          <w:lang w:val="en-GB"/>
        </w:rPr>
      </w:pPr>
      <w:r>
        <w:rPr>
          <w:rFonts w:ascii="Calibri Light" w:hAnsi="Calibri Light" w:cs="Calibri Light"/>
          <w:sz w:val="24"/>
          <w:szCs w:val="24"/>
          <w:lang w:val="en-GB"/>
        </w:rPr>
        <w:t xml:space="preserve">TOTAL requested: </w:t>
      </w:r>
      <w:r w:rsidR="00285463" w:rsidRPr="00866551">
        <w:rPr>
          <w:rFonts w:ascii="Calibri Light" w:hAnsi="Calibri Light" w:cs="Calibri Light"/>
          <w:sz w:val="24"/>
          <w:szCs w:val="24"/>
          <w:lang w:val="en-GB"/>
        </w:rPr>
        <w:t>………………..  Euros</w:t>
      </w:r>
    </w:p>
    <w:p w14:paraId="0F2455BF" w14:textId="3BC6E5A2" w:rsidR="00C32E6E" w:rsidRDefault="00C32E6E" w:rsidP="00960168">
      <w:pPr>
        <w:spacing w:after="0"/>
        <w:rPr>
          <w:rFonts w:ascii="Calibri Light" w:hAnsi="Calibri Light" w:cs="Calibri Light"/>
          <w:iCs/>
          <w:sz w:val="24"/>
          <w:szCs w:val="24"/>
          <w:lang w:val="en-GB"/>
        </w:rPr>
      </w:pPr>
    </w:p>
    <w:p w14:paraId="2E0DE5DE" w14:textId="77777777" w:rsidR="005F5EC8" w:rsidRPr="009D4946" w:rsidRDefault="005F5EC8" w:rsidP="005F5EC8">
      <w:pPr>
        <w:spacing w:after="0"/>
        <w:rPr>
          <w:rFonts w:ascii="Calibri Light" w:hAnsi="Calibri Light" w:cs="Calibri Light"/>
          <w:iCs/>
          <w:sz w:val="24"/>
          <w:szCs w:val="24"/>
          <w:lang w:val="en-GB"/>
        </w:rPr>
      </w:pPr>
      <w:r w:rsidRPr="005F5EC8">
        <w:rPr>
          <w:rFonts w:ascii="Calibri Light" w:hAnsi="Calibri Light" w:cs="Calibri Light"/>
          <w:b/>
          <w:bCs/>
          <w:i/>
          <w:sz w:val="24"/>
          <w:szCs w:val="24"/>
          <w:lang w:val="en-GB"/>
        </w:rPr>
        <w:t>Important</w:t>
      </w:r>
      <w:r w:rsidRPr="005F5EC8">
        <w:rPr>
          <w:rFonts w:ascii="Calibri Light" w:hAnsi="Calibri Light" w:cs="Calibri Light"/>
          <w:iCs/>
          <w:sz w:val="24"/>
          <w:szCs w:val="24"/>
          <w:lang w:val="en-GB"/>
        </w:rPr>
        <w:t>: If your budget is over 100K/year, please justify it below in a few sentences:</w:t>
      </w:r>
      <w:r>
        <w:rPr>
          <w:rFonts w:ascii="Calibri Light" w:hAnsi="Calibri Light" w:cs="Calibri Light"/>
          <w:iCs/>
          <w:sz w:val="24"/>
          <w:szCs w:val="24"/>
          <w:lang w:val="en-GB"/>
        </w:rPr>
        <w:t xml:space="preserve"> </w:t>
      </w:r>
    </w:p>
    <w:p w14:paraId="23F860F3" w14:textId="716527FD" w:rsidR="000E677C" w:rsidRDefault="000E677C" w:rsidP="00243350">
      <w:pPr>
        <w:spacing w:after="0"/>
        <w:rPr>
          <w:rFonts w:ascii="Calibri Light" w:hAnsi="Calibri Light" w:cs="Calibri Light"/>
          <w:b/>
          <w:smallCaps/>
          <w:sz w:val="24"/>
          <w:szCs w:val="24"/>
          <w:lang w:val="en-GB"/>
        </w:rPr>
      </w:pPr>
    </w:p>
    <w:p w14:paraId="50BC11F7" w14:textId="5A0A10B6" w:rsidR="009D4946" w:rsidRDefault="009D4946" w:rsidP="00243350">
      <w:pPr>
        <w:spacing w:after="0"/>
        <w:rPr>
          <w:rFonts w:ascii="Calibri Light" w:hAnsi="Calibri Light" w:cs="Calibri Light"/>
          <w:b/>
          <w:smallCaps/>
          <w:sz w:val="24"/>
          <w:szCs w:val="24"/>
          <w:lang w:val="en-GB"/>
        </w:rPr>
      </w:pPr>
    </w:p>
    <w:p w14:paraId="4F300A1B" w14:textId="77777777" w:rsidR="009D4946" w:rsidRPr="00B17F6A" w:rsidRDefault="009D4946" w:rsidP="00243350">
      <w:pPr>
        <w:spacing w:after="0"/>
        <w:rPr>
          <w:rFonts w:ascii="Calibri Light" w:hAnsi="Calibri Light" w:cs="Calibri Light"/>
          <w:b/>
          <w:smallCaps/>
          <w:sz w:val="24"/>
          <w:szCs w:val="24"/>
          <w:lang w:val="en-GB"/>
        </w:rPr>
      </w:pPr>
    </w:p>
    <w:p w14:paraId="6046BFEB" w14:textId="60BA8DC8" w:rsidR="00B63CAD" w:rsidRPr="00953A3F" w:rsidRDefault="00B63CAD" w:rsidP="00B63CAD">
      <w:pPr>
        <w:spacing w:after="0"/>
        <w:rPr>
          <w:rFonts w:ascii="Calibri Light" w:hAnsi="Calibri Light" w:cs="Calibri Light"/>
          <w:b/>
          <w:smallCaps/>
          <w:sz w:val="24"/>
          <w:szCs w:val="24"/>
          <w:lang w:val="en-GB"/>
        </w:rPr>
      </w:pPr>
      <w:r w:rsidRPr="00953A3F">
        <w:rPr>
          <w:rFonts w:ascii="Calibri Light" w:hAnsi="Calibri Light" w:cs="Calibri Light"/>
          <w:b/>
          <w:smallCaps/>
          <w:sz w:val="24"/>
          <w:szCs w:val="24"/>
          <w:lang w:val="en-GB"/>
        </w:rPr>
        <w:t>Has this project already been submitted to SHAPE-Med in 2023</w:t>
      </w:r>
      <w:r w:rsidR="00972FE4">
        <w:rPr>
          <w:rFonts w:ascii="Calibri Light" w:hAnsi="Calibri Light" w:cs="Calibri Light"/>
          <w:b/>
          <w:smallCaps/>
          <w:sz w:val="24"/>
          <w:szCs w:val="24"/>
          <w:lang w:val="en-GB"/>
        </w:rPr>
        <w:t xml:space="preserve"> or 2024</w:t>
      </w:r>
      <w:r w:rsidRPr="00953A3F">
        <w:rPr>
          <w:rFonts w:ascii="Calibri Light" w:hAnsi="Calibri Light" w:cs="Calibri Light"/>
          <w:b/>
          <w:smallCaps/>
          <w:sz w:val="24"/>
          <w:szCs w:val="24"/>
          <w:lang w:val="en-GB"/>
        </w:rPr>
        <w:t>?</w:t>
      </w:r>
    </w:p>
    <w:p w14:paraId="153D84B3" w14:textId="0D402916" w:rsidR="00B63CAD" w:rsidRPr="00953A3F" w:rsidRDefault="00B93C3A" w:rsidP="00B63CAD">
      <w:pPr>
        <w:spacing w:after="0"/>
        <w:rPr>
          <w:rFonts w:ascii="Calibri Light" w:hAnsi="Calibri Light" w:cs="Calibri Light"/>
          <w:szCs w:val="24"/>
        </w:rPr>
      </w:pPr>
      <w:sdt>
        <w:sdtPr>
          <w:rPr>
            <w:rFonts w:ascii="Calibri Light" w:hAnsi="Calibri Light" w:cs="Calibri Light"/>
            <w:szCs w:val="24"/>
          </w:rPr>
          <w:id w:val="-810782945"/>
          <w14:checkbox>
            <w14:checked w14:val="0"/>
            <w14:checkedState w14:val="2612" w14:font="MS Gothic"/>
            <w14:uncheckedState w14:val="2610" w14:font="MS Gothic"/>
          </w14:checkbox>
        </w:sdtPr>
        <w:sdtEndPr/>
        <w:sdtContent>
          <w:r w:rsidR="00B63CAD" w:rsidRPr="00953A3F">
            <w:rPr>
              <w:rFonts w:ascii="MS Gothic" w:eastAsia="MS Gothic" w:hAnsi="MS Gothic" w:cs="Calibri Light" w:hint="eastAsia"/>
              <w:szCs w:val="24"/>
            </w:rPr>
            <w:t>☐</w:t>
          </w:r>
        </w:sdtContent>
      </w:sdt>
      <w:r w:rsidR="00B63CAD" w:rsidRPr="00953A3F">
        <w:rPr>
          <w:rFonts w:ascii="Calibri Light" w:hAnsi="Calibri Light" w:cs="Calibri Light"/>
          <w:szCs w:val="24"/>
        </w:rPr>
        <w:t xml:space="preserve"> No</w:t>
      </w:r>
    </w:p>
    <w:p w14:paraId="741870D6" w14:textId="5D7C8D24" w:rsidR="00B63CAD" w:rsidRPr="00953A3F" w:rsidRDefault="00B93C3A" w:rsidP="00B63CAD">
      <w:pPr>
        <w:spacing w:after="0"/>
        <w:rPr>
          <w:rFonts w:ascii="Calibri Light" w:hAnsi="Calibri Light" w:cs="Calibri Light"/>
          <w:szCs w:val="24"/>
        </w:rPr>
      </w:pPr>
      <w:sdt>
        <w:sdtPr>
          <w:rPr>
            <w:rFonts w:ascii="Calibri Light" w:hAnsi="Calibri Light" w:cs="Calibri Light"/>
            <w:szCs w:val="24"/>
          </w:rPr>
          <w:id w:val="-1257673358"/>
          <w14:checkbox>
            <w14:checked w14:val="0"/>
            <w14:checkedState w14:val="2612" w14:font="MS Gothic"/>
            <w14:uncheckedState w14:val="2610" w14:font="MS Gothic"/>
          </w14:checkbox>
        </w:sdtPr>
        <w:sdtEndPr/>
        <w:sdtContent>
          <w:r w:rsidR="00B63CAD" w:rsidRPr="00953A3F">
            <w:rPr>
              <w:rFonts w:ascii="MS Gothic" w:eastAsia="MS Gothic" w:hAnsi="MS Gothic" w:cs="Calibri Light" w:hint="eastAsia"/>
              <w:szCs w:val="24"/>
            </w:rPr>
            <w:t>☐</w:t>
          </w:r>
        </w:sdtContent>
      </w:sdt>
      <w:r w:rsidR="00B63CAD" w:rsidRPr="00953A3F">
        <w:rPr>
          <w:rFonts w:ascii="Calibri Light" w:hAnsi="Calibri Light" w:cs="Calibri Light"/>
          <w:szCs w:val="24"/>
        </w:rPr>
        <w:t xml:space="preserve"> Yes</w:t>
      </w:r>
    </w:p>
    <w:p w14:paraId="72C5DF91" w14:textId="77777777" w:rsidR="00F725FC" w:rsidRPr="00F725FC" w:rsidRDefault="00F725FC" w:rsidP="00F725FC">
      <w:pPr>
        <w:pBdr>
          <w:top w:val="single" w:sz="4" w:space="1" w:color="auto"/>
          <w:left w:val="single" w:sz="4" w:space="4" w:color="auto"/>
          <w:bottom w:val="single" w:sz="4" w:space="1" w:color="auto"/>
          <w:right w:val="single" w:sz="4" w:space="4" w:color="auto"/>
        </w:pBdr>
        <w:spacing w:after="0"/>
        <w:jc w:val="both"/>
        <w:rPr>
          <w:rFonts w:ascii="Calibri Light" w:hAnsi="Calibri Light" w:cs="Calibri Light"/>
          <w:i/>
          <w:color w:val="808080" w:themeColor="background1" w:themeShade="80"/>
          <w:szCs w:val="24"/>
        </w:rPr>
      </w:pPr>
      <w:r w:rsidRPr="00953A3F">
        <w:rPr>
          <w:rFonts w:ascii="Calibri Light" w:hAnsi="Calibri Light" w:cs="Calibri Light"/>
          <w:i/>
          <w:color w:val="808080" w:themeColor="background1" w:themeShade="80"/>
          <w:szCs w:val="24"/>
        </w:rPr>
        <w:t>Si oui, merci de préciser ci-dessous quelles modifications ont été apportées, notamment concernant les commentaires des évaluateurs (max 1 page).</w:t>
      </w:r>
    </w:p>
    <w:p w14:paraId="18D86EC0" w14:textId="70FFF9F8" w:rsidR="000E677C" w:rsidRPr="00F725FC" w:rsidRDefault="000E677C" w:rsidP="00285463">
      <w:pPr>
        <w:pBdr>
          <w:top w:val="single" w:sz="4" w:space="1" w:color="auto"/>
          <w:left w:val="single" w:sz="4" w:space="4" w:color="auto"/>
          <w:bottom w:val="single" w:sz="4" w:space="1" w:color="auto"/>
          <w:right w:val="single" w:sz="4" w:space="4" w:color="auto"/>
        </w:pBdr>
        <w:spacing w:after="0"/>
        <w:rPr>
          <w:rFonts w:ascii="Calibri Light" w:hAnsi="Calibri Light" w:cs="Calibri Light"/>
          <w:smallCaps/>
          <w:color w:val="000000" w:themeColor="text1"/>
          <w:sz w:val="24"/>
          <w:szCs w:val="24"/>
        </w:rPr>
      </w:pPr>
    </w:p>
    <w:p w14:paraId="272593D5" w14:textId="3803F83D" w:rsidR="00B17F6A" w:rsidRPr="00F725FC" w:rsidRDefault="00B17F6A" w:rsidP="00285463">
      <w:pPr>
        <w:pBdr>
          <w:top w:val="single" w:sz="4" w:space="1" w:color="auto"/>
          <w:left w:val="single" w:sz="4" w:space="4" w:color="auto"/>
          <w:bottom w:val="single" w:sz="4" w:space="1" w:color="auto"/>
          <w:right w:val="single" w:sz="4" w:space="4" w:color="auto"/>
        </w:pBdr>
        <w:spacing w:after="0"/>
        <w:rPr>
          <w:rFonts w:ascii="Calibri Light" w:hAnsi="Calibri Light" w:cs="Calibri Light"/>
          <w:smallCaps/>
          <w:color w:val="000000" w:themeColor="text1"/>
          <w:sz w:val="24"/>
          <w:szCs w:val="24"/>
        </w:rPr>
      </w:pPr>
    </w:p>
    <w:p w14:paraId="0B570D9C" w14:textId="77777777" w:rsidR="00285463" w:rsidRPr="00F725FC" w:rsidRDefault="00285463" w:rsidP="00285463">
      <w:pPr>
        <w:pBdr>
          <w:top w:val="single" w:sz="4" w:space="1" w:color="auto"/>
          <w:left w:val="single" w:sz="4" w:space="4" w:color="auto"/>
          <w:bottom w:val="single" w:sz="4" w:space="1" w:color="auto"/>
          <w:right w:val="single" w:sz="4" w:space="4" w:color="auto"/>
        </w:pBdr>
        <w:spacing w:after="0"/>
        <w:rPr>
          <w:rFonts w:ascii="Calibri Light" w:hAnsi="Calibri Light" w:cs="Calibri Light"/>
          <w:smallCaps/>
          <w:color w:val="000000" w:themeColor="text1"/>
          <w:sz w:val="24"/>
          <w:szCs w:val="24"/>
        </w:rPr>
      </w:pPr>
    </w:p>
    <w:p w14:paraId="469E3204" w14:textId="77777777" w:rsidR="00B17F6A" w:rsidRPr="00F725FC" w:rsidRDefault="00B17F6A" w:rsidP="00285463">
      <w:pPr>
        <w:pBdr>
          <w:top w:val="single" w:sz="4" w:space="1" w:color="auto"/>
          <w:left w:val="single" w:sz="4" w:space="4" w:color="auto"/>
          <w:bottom w:val="single" w:sz="4" w:space="1" w:color="auto"/>
          <w:right w:val="single" w:sz="4" w:space="4" w:color="auto"/>
        </w:pBdr>
        <w:spacing w:after="0"/>
        <w:rPr>
          <w:rFonts w:ascii="Calibri Light" w:hAnsi="Calibri Light" w:cs="Calibri Light"/>
          <w:smallCaps/>
          <w:color w:val="000000" w:themeColor="text1"/>
          <w:sz w:val="24"/>
          <w:szCs w:val="24"/>
        </w:rPr>
      </w:pPr>
    </w:p>
    <w:p w14:paraId="0148F2D4" w14:textId="77777777" w:rsidR="000E677C" w:rsidRPr="00F725FC" w:rsidRDefault="000E677C" w:rsidP="00243350">
      <w:pPr>
        <w:spacing w:after="0"/>
        <w:rPr>
          <w:rFonts w:ascii="Calibri Light" w:hAnsi="Calibri Light" w:cs="Calibri Light"/>
          <w:b/>
          <w:smallCaps/>
          <w:sz w:val="24"/>
          <w:szCs w:val="24"/>
        </w:rPr>
      </w:pPr>
    </w:p>
    <w:p w14:paraId="5A65F1A5" w14:textId="14EFE0E2" w:rsidR="00454A96" w:rsidRPr="00953A3F" w:rsidRDefault="00454A96" w:rsidP="00454A96">
      <w:pPr>
        <w:spacing w:after="0"/>
        <w:rPr>
          <w:rFonts w:ascii="Calibri Light" w:hAnsi="Calibri Light" w:cs="Calibri Light"/>
          <w:b/>
          <w:smallCaps/>
          <w:sz w:val="24"/>
          <w:szCs w:val="24"/>
          <w:lang w:val="en-GB"/>
        </w:rPr>
      </w:pPr>
      <w:r>
        <w:rPr>
          <w:rFonts w:ascii="Calibri Light" w:hAnsi="Calibri Light" w:cs="Calibri Light"/>
          <w:b/>
          <w:smallCaps/>
          <w:sz w:val="24"/>
          <w:szCs w:val="24"/>
          <w:lang w:val="en-GB"/>
        </w:rPr>
        <w:t>Is</w:t>
      </w:r>
      <w:r w:rsidRPr="00953A3F">
        <w:rPr>
          <w:rFonts w:ascii="Calibri Light" w:hAnsi="Calibri Light" w:cs="Calibri Light"/>
          <w:b/>
          <w:smallCaps/>
          <w:sz w:val="24"/>
          <w:szCs w:val="24"/>
          <w:lang w:val="en-GB"/>
        </w:rPr>
        <w:t xml:space="preserve"> this project </w:t>
      </w:r>
      <w:r>
        <w:rPr>
          <w:rFonts w:ascii="Calibri Light" w:hAnsi="Calibri Light" w:cs="Calibri Light"/>
          <w:b/>
          <w:smallCaps/>
          <w:sz w:val="24"/>
          <w:szCs w:val="24"/>
          <w:lang w:val="en-GB"/>
        </w:rPr>
        <w:t>a follow-up of a previous SHAPE-Med project</w:t>
      </w:r>
      <w:r w:rsidRPr="00953A3F">
        <w:rPr>
          <w:rFonts w:ascii="Calibri Light" w:hAnsi="Calibri Light" w:cs="Calibri Light"/>
          <w:b/>
          <w:smallCaps/>
          <w:sz w:val="24"/>
          <w:szCs w:val="24"/>
          <w:lang w:val="en-GB"/>
        </w:rPr>
        <w:t>?</w:t>
      </w:r>
    </w:p>
    <w:p w14:paraId="13F42C66" w14:textId="77777777" w:rsidR="00454A96" w:rsidRPr="00953A3F" w:rsidRDefault="00B93C3A" w:rsidP="00454A96">
      <w:pPr>
        <w:spacing w:after="0"/>
        <w:rPr>
          <w:rFonts w:ascii="Calibri Light" w:hAnsi="Calibri Light" w:cs="Calibri Light"/>
          <w:szCs w:val="24"/>
        </w:rPr>
      </w:pPr>
      <w:sdt>
        <w:sdtPr>
          <w:rPr>
            <w:rFonts w:ascii="Calibri Light" w:hAnsi="Calibri Light" w:cs="Calibri Light"/>
            <w:szCs w:val="24"/>
          </w:rPr>
          <w:id w:val="-605425622"/>
          <w14:checkbox>
            <w14:checked w14:val="0"/>
            <w14:checkedState w14:val="2612" w14:font="MS Gothic"/>
            <w14:uncheckedState w14:val="2610" w14:font="MS Gothic"/>
          </w14:checkbox>
        </w:sdtPr>
        <w:sdtEndPr/>
        <w:sdtContent>
          <w:r w:rsidR="00454A96" w:rsidRPr="00953A3F">
            <w:rPr>
              <w:rFonts w:ascii="MS Gothic" w:eastAsia="MS Gothic" w:hAnsi="MS Gothic" w:cs="Calibri Light" w:hint="eastAsia"/>
              <w:szCs w:val="24"/>
            </w:rPr>
            <w:t>☐</w:t>
          </w:r>
        </w:sdtContent>
      </w:sdt>
      <w:r w:rsidR="00454A96" w:rsidRPr="00953A3F">
        <w:rPr>
          <w:rFonts w:ascii="Calibri Light" w:hAnsi="Calibri Light" w:cs="Calibri Light"/>
          <w:szCs w:val="24"/>
        </w:rPr>
        <w:t xml:space="preserve"> No</w:t>
      </w:r>
    </w:p>
    <w:p w14:paraId="19580D4A" w14:textId="77777777" w:rsidR="00454A96" w:rsidRPr="00953A3F" w:rsidRDefault="00B93C3A" w:rsidP="00454A96">
      <w:pPr>
        <w:spacing w:after="0"/>
        <w:rPr>
          <w:rFonts w:ascii="Calibri Light" w:hAnsi="Calibri Light" w:cs="Calibri Light"/>
          <w:szCs w:val="24"/>
        </w:rPr>
      </w:pPr>
      <w:sdt>
        <w:sdtPr>
          <w:rPr>
            <w:rFonts w:ascii="Calibri Light" w:hAnsi="Calibri Light" w:cs="Calibri Light"/>
            <w:szCs w:val="24"/>
          </w:rPr>
          <w:id w:val="-335149506"/>
          <w14:checkbox>
            <w14:checked w14:val="0"/>
            <w14:checkedState w14:val="2612" w14:font="MS Gothic"/>
            <w14:uncheckedState w14:val="2610" w14:font="MS Gothic"/>
          </w14:checkbox>
        </w:sdtPr>
        <w:sdtEndPr/>
        <w:sdtContent>
          <w:r w:rsidR="00454A96" w:rsidRPr="00953A3F">
            <w:rPr>
              <w:rFonts w:ascii="MS Gothic" w:eastAsia="MS Gothic" w:hAnsi="MS Gothic" w:cs="Calibri Light" w:hint="eastAsia"/>
              <w:szCs w:val="24"/>
            </w:rPr>
            <w:t>☐</w:t>
          </w:r>
        </w:sdtContent>
      </w:sdt>
      <w:r w:rsidR="00454A96" w:rsidRPr="00953A3F">
        <w:rPr>
          <w:rFonts w:ascii="Calibri Light" w:hAnsi="Calibri Light" w:cs="Calibri Light"/>
          <w:szCs w:val="24"/>
        </w:rPr>
        <w:t xml:space="preserve"> Yes</w:t>
      </w:r>
    </w:p>
    <w:p w14:paraId="62028741" w14:textId="39F9E61D" w:rsidR="00454A96" w:rsidRPr="00F725FC" w:rsidRDefault="00454A96" w:rsidP="00454A96">
      <w:pPr>
        <w:pBdr>
          <w:top w:val="single" w:sz="4" w:space="1" w:color="auto"/>
          <w:left w:val="single" w:sz="4" w:space="4" w:color="auto"/>
          <w:bottom w:val="single" w:sz="4" w:space="1" w:color="auto"/>
          <w:right w:val="single" w:sz="4" w:space="4" w:color="auto"/>
        </w:pBdr>
        <w:spacing w:after="0"/>
        <w:jc w:val="both"/>
        <w:rPr>
          <w:rFonts w:ascii="Calibri Light" w:hAnsi="Calibri Light" w:cs="Calibri Light"/>
          <w:i/>
          <w:color w:val="808080" w:themeColor="background1" w:themeShade="80"/>
          <w:szCs w:val="24"/>
        </w:rPr>
      </w:pPr>
      <w:r w:rsidRPr="00953A3F">
        <w:rPr>
          <w:rFonts w:ascii="Calibri Light" w:hAnsi="Calibri Light" w:cs="Calibri Light"/>
          <w:i/>
          <w:color w:val="808080" w:themeColor="background1" w:themeShade="80"/>
          <w:szCs w:val="24"/>
        </w:rPr>
        <w:t>Si oui, merci d</w:t>
      </w:r>
      <w:r>
        <w:rPr>
          <w:rFonts w:ascii="Calibri Light" w:hAnsi="Calibri Light" w:cs="Calibri Light"/>
          <w:i/>
          <w:color w:val="808080" w:themeColor="background1" w:themeShade="80"/>
          <w:szCs w:val="24"/>
        </w:rPr>
        <w:t xml:space="preserve">’indiquer </w:t>
      </w:r>
      <w:r w:rsidRPr="00953A3F">
        <w:rPr>
          <w:rFonts w:ascii="Calibri Light" w:hAnsi="Calibri Light" w:cs="Calibri Light"/>
          <w:i/>
          <w:color w:val="808080" w:themeColor="background1" w:themeShade="80"/>
          <w:szCs w:val="24"/>
        </w:rPr>
        <w:t xml:space="preserve">ci-dessous </w:t>
      </w:r>
      <w:r>
        <w:rPr>
          <w:rFonts w:ascii="Calibri Light" w:hAnsi="Calibri Light" w:cs="Calibri Light"/>
          <w:i/>
          <w:color w:val="808080" w:themeColor="background1" w:themeShade="80"/>
          <w:szCs w:val="24"/>
        </w:rPr>
        <w:t xml:space="preserve">les résultats obtenus lors du projet et en quoi cette proposition permet d’élargir la problématique et le consortium </w:t>
      </w:r>
      <w:r w:rsidRPr="00953A3F">
        <w:rPr>
          <w:rFonts w:ascii="Calibri Light" w:hAnsi="Calibri Light" w:cs="Calibri Light"/>
          <w:i/>
          <w:color w:val="808080" w:themeColor="background1" w:themeShade="80"/>
          <w:szCs w:val="24"/>
        </w:rPr>
        <w:t>(max 1 page).</w:t>
      </w:r>
    </w:p>
    <w:p w14:paraId="160BAB5F" w14:textId="77777777" w:rsidR="00454A96" w:rsidRPr="00F725FC" w:rsidRDefault="00454A96" w:rsidP="00454A96">
      <w:pPr>
        <w:pBdr>
          <w:top w:val="single" w:sz="4" w:space="1" w:color="auto"/>
          <w:left w:val="single" w:sz="4" w:space="4" w:color="auto"/>
          <w:bottom w:val="single" w:sz="4" w:space="1" w:color="auto"/>
          <w:right w:val="single" w:sz="4" w:space="4" w:color="auto"/>
        </w:pBdr>
        <w:spacing w:after="0"/>
        <w:rPr>
          <w:rFonts w:ascii="Calibri Light" w:hAnsi="Calibri Light" w:cs="Calibri Light"/>
          <w:smallCaps/>
          <w:color w:val="000000" w:themeColor="text1"/>
          <w:sz w:val="24"/>
          <w:szCs w:val="24"/>
        </w:rPr>
      </w:pPr>
    </w:p>
    <w:p w14:paraId="58BA1E6C" w14:textId="77777777" w:rsidR="00454A96" w:rsidRPr="00F725FC" w:rsidRDefault="00454A96" w:rsidP="00454A96">
      <w:pPr>
        <w:pBdr>
          <w:top w:val="single" w:sz="4" w:space="1" w:color="auto"/>
          <w:left w:val="single" w:sz="4" w:space="4" w:color="auto"/>
          <w:bottom w:val="single" w:sz="4" w:space="1" w:color="auto"/>
          <w:right w:val="single" w:sz="4" w:space="4" w:color="auto"/>
        </w:pBdr>
        <w:spacing w:after="0"/>
        <w:rPr>
          <w:rFonts w:ascii="Calibri Light" w:hAnsi="Calibri Light" w:cs="Calibri Light"/>
          <w:smallCaps/>
          <w:color w:val="000000" w:themeColor="text1"/>
          <w:sz w:val="24"/>
          <w:szCs w:val="24"/>
        </w:rPr>
      </w:pPr>
    </w:p>
    <w:p w14:paraId="772DF6F0" w14:textId="77777777" w:rsidR="00454A96" w:rsidRPr="00F725FC" w:rsidRDefault="00454A96" w:rsidP="00454A96">
      <w:pPr>
        <w:pBdr>
          <w:top w:val="single" w:sz="4" w:space="1" w:color="auto"/>
          <w:left w:val="single" w:sz="4" w:space="4" w:color="auto"/>
          <w:bottom w:val="single" w:sz="4" w:space="1" w:color="auto"/>
          <w:right w:val="single" w:sz="4" w:space="4" w:color="auto"/>
        </w:pBdr>
        <w:spacing w:after="0"/>
        <w:rPr>
          <w:rFonts w:ascii="Calibri Light" w:hAnsi="Calibri Light" w:cs="Calibri Light"/>
          <w:smallCaps/>
          <w:color w:val="000000" w:themeColor="text1"/>
          <w:sz w:val="24"/>
          <w:szCs w:val="24"/>
        </w:rPr>
      </w:pPr>
    </w:p>
    <w:p w14:paraId="39674FFF" w14:textId="77777777" w:rsidR="00454A96" w:rsidRPr="00F725FC" w:rsidRDefault="00454A96" w:rsidP="00454A96">
      <w:pPr>
        <w:pBdr>
          <w:top w:val="single" w:sz="4" w:space="1" w:color="auto"/>
          <w:left w:val="single" w:sz="4" w:space="4" w:color="auto"/>
          <w:bottom w:val="single" w:sz="4" w:space="1" w:color="auto"/>
          <w:right w:val="single" w:sz="4" w:space="4" w:color="auto"/>
        </w:pBdr>
        <w:spacing w:after="0"/>
        <w:rPr>
          <w:rFonts w:ascii="Calibri Light" w:hAnsi="Calibri Light" w:cs="Calibri Light"/>
          <w:smallCaps/>
          <w:color w:val="000000" w:themeColor="text1"/>
          <w:sz w:val="24"/>
          <w:szCs w:val="24"/>
        </w:rPr>
      </w:pPr>
    </w:p>
    <w:p w14:paraId="0D693115" w14:textId="77777777" w:rsidR="009D4946" w:rsidRPr="00B64146" w:rsidRDefault="009D4946">
      <w:pPr>
        <w:suppressAutoHyphens w:val="0"/>
        <w:spacing w:after="0" w:line="240" w:lineRule="auto"/>
        <w:rPr>
          <w:rFonts w:ascii="Calibri Light" w:hAnsi="Calibri Light" w:cs="Calibri Light"/>
          <w:b/>
          <w:color w:val="3BAACD"/>
          <w:sz w:val="28"/>
          <w:szCs w:val="20"/>
        </w:rPr>
      </w:pPr>
      <w:r w:rsidRPr="00B64146">
        <w:rPr>
          <w:rFonts w:ascii="Calibri Light" w:hAnsi="Calibri Light" w:cs="Calibri Light"/>
          <w:b/>
          <w:color w:val="3BAACD"/>
          <w:sz w:val="28"/>
          <w:szCs w:val="20"/>
        </w:rPr>
        <w:br w:type="page"/>
      </w:r>
    </w:p>
    <w:p w14:paraId="5707BB57" w14:textId="01008E8C" w:rsidR="00960168" w:rsidRPr="00B63CAD" w:rsidRDefault="00B63CAD" w:rsidP="00B63CAD">
      <w:pPr>
        <w:spacing w:after="0"/>
        <w:jc w:val="both"/>
        <w:rPr>
          <w:rFonts w:ascii="Calibri Light" w:hAnsi="Calibri Light" w:cs="Calibri Light"/>
          <w:b/>
          <w:color w:val="2F5496" w:themeColor="accent1" w:themeShade="BF"/>
          <w:sz w:val="28"/>
          <w:szCs w:val="20"/>
          <w:lang w:val="en-GB"/>
        </w:rPr>
      </w:pPr>
      <w:r>
        <w:rPr>
          <w:rFonts w:ascii="Calibri Light" w:hAnsi="Calibri Light" w:cs="Calibri Light"/>
          <w:b/>
          <w:color w:val="3BAACD"/>
          <w:sz w:val="28"/>
          <w:szCs w:val="20"/>
          <w:lang w:val="en-GB"/>
        </w:rPr>
        <w:lastRenderedPageBreak/>
        <w:t xml:space="preserve">B. </w:t>
      </w:r>
      <w:r w:rsidR="00674433" w:rsidRPr="00B63CAD">
        <w:rPr>
          <w:rFonts w:ascii="Calibri Light" w:hAnsi="Calibri Light" w:cs="Calibri Light"/>
          <w:b/>
          <w:color w:val="3BAACD"/>
          <w:sz w:val="28"/>
          <w:szCs w:val="20"/>
          <w:lang w:val="en-GB"/>
        </w:rPr>
        <w:t>Project abstract in English</w:t>
      </w:r>
      <w:r w:rsidR="002B1864" w:rsidRPr="00B63CAD">
        <w:rPr>
          <w:rFonts w:ascii="Calibri Light" w:hAnsi="Calibri Light" w:cs="Calibri Light"/>
          <w:b/>
          <w:color w:val="3BAACD"/>
          <w:sz w:val="28"/>
          <w:szCs w:val="20"/>
          <w:lang w:val="en-GB"/>
        </w:rPr>
        <w:t xml:space="preserve"> </w:t>
      </w:r>
      <w:r w:rsidR="002B1864" w:rsidRPr="0086669E">
        <w:rPr>
          <w:rFonts w:ascii="Calibri Light" w:hAnsi="Calibri Light" w:cs="Calibri Light"/>
          <w:i/>
          <w:color w:val="808080" w:themeColor="background1" w:themeShade="80"/>
          <w:sz w:val="24"/>
          <w:szCs w:val="20"/>
          <w:lang w:val="en-GB"/>
        </w:rPr>
        <w:t xml:space="preserve">(max. 2000 </w:t>
      </w:r>
      <w:r w:rsidRPr="0086669E">
        <w:rPr>
          <w:rFonts w:ascii="Calibri Light" w:hAnsi="Calibri Light" w:cs="Calibri Light"/>
          <w:i/>
          <w:color w:val="808080" w:themeColor="background1" w:themeShade="80"/>
          <w:sz w:val="24"/>
          <w:szCs w:val="20"/>
          <w:lang w:val="en-GB"/>
        </w:rPr>
        <w:t>characters</w:t>
      </w:r>
      <w:r w:rsidR="002B1864" w:rsidRPr="0086669E">
        <w:rPr>
          <w:rFonts w:ascii="Calibri Light" w:hAnsi="Calibri Light" w:cs="Calibri Light"/>
          <w:i/>
          <w:color w:val="808080" w:themeColor="background1" w:themeShade="80"/>
          <w:sz w:val="24"/>
          <w:szCs w:val="20"/>
          <w:lang w:val="en-GB"/>
        </w:rPr>
        <w:t>)</w:t>
      </w:r>
    </w:p>
    <w:sdt>
      <w:sdtPr>
        <w:rPr>
          <w:rFonts w:ascii="Calibri Light" w:hAnsi="Calibri Light" w:cs="Calibri Light"/>
          <w:b/>
          <w:color w:val="004B95"/>
          <w:sz w:val="28"/>
          <w:szCs w:val="20"/>
        </w:rPr>
        <w:alias w:val="Résumé en anglais"/>
        <w:tag w:val="Résumé en anglais"/>
        <w:id w:val="1772660148"/>
        <w:placeholder>
          <w:docPart w:val="4C32870166814AF68739BD41971E0CB8"/>
        </w:placeholder>
        <w:showingPlcHdr/>
        <w:text w:multiLine="1"/>
      </w:sdtPr>
      <w:sdtEndPr/>
      <w:sdtContent>
        <w:p w14:paraId="5FBBDCFD" w14:textId="6AD491FB" w:rsidR="00960168" w:rsidRDefault="002B1864" w:rsidP="002B1864">
          <w:pPr>
            <w:spacing w:after="0"/>
            <w:ind w:left="426"/>
            <w:jc w:val="both"/>
            <w:rPr>
              <w:rFonts w:ascii="Calibri Light" w:hAnsi="Calibri Light" w:cs="Calibri Light"/>
              <w:b/>
              <w:color w:val="004B95"/>
              <w:sz w:val="28"/>
              <w:szCs w:val="20"/>
            </w:rPr>
          </w:pPr>
          <w:r w:rsidRPr="00F230A3">
            <w:rPr>
              <w:rStyle w:val="Textedelespacerserv"/>
            </w:rPr>
            <w:t>Cliquez ou appuyez ici pour entrer du texte.</w:t>
          </w:r>
        </w:p>
      </w:sdtContent>
    </w:sdt>
    <w:p w14:paraId="448B5E3A" w14:textId="6DD66CFC" w:rsidR="002B1864" w:rsidRDefault="002B1864" w:rsidP="00960168">
      <w:pPr>
        <w:spacing w:after="0"/>
        <w:jc w:val="both"/>
        <w:rPr>
          <w:rFonts w:ascii="Calibri Light" w:hAnsi="Calibri Light" w:cs="Calibri Light"/>
          <w:b/>
          <w:color w:val="004B95"/>
          <w:sz w:val="28"/>
          <w:szCs w:val="20"/>
        </w:rPr>
      </w:pPr>
    </w:p>
    <w:p w14:paraId="561FFD6D" w14:textId="15980BC4" w:rsidR="006154EC" w:rsidRDefault="006154EC" w:rsidP="00960168">
      <w:pPr>
        <w:spacing w:after="0"/>
        <w:jc w:val="both"/>
        <w:rPr>
          <w:rFonts w:ascii="Calibri Light" w:hAnsi="Calibri Light" w:cs="Calibri Light"/>
          <w:b/>
          <w:color w:val="004B95"/>
          <w:sz w:val="28"/>
          <w:szCs w:val="20"/>
        </w:rPr>
      </w:pPr>
    </w:p>
    <w:p w14:paraId="05082BE8" w14:textId="2589249F" w:rsidR="006154EC" w:rsidRDefault="006154EC" w:rsidP="00960168">
      <w:pPr>
        <w:spacing w:after="0"/>
        <w:jc w:val="both"/>
        <w:rPr>
          <w:rFonts w:ascii="Calibri Light" w:hAnsi="Calibri Light" w:cs="Calibri Light"/>
          <w:b/>
          <w:color w:val="004B95"/>
          <w:sz w:val="28"/>
          <w:szCs w:val="20"/>
        </w:rPr>
      </w:pPr>
    </w:p>
    <w:p w14:paraId="194EAA3A" w14:textId="46DE597B" w:rsidR="006154EC" w:rsidRDefault="006154EC" w:rsidP="00960168">
      <w:pPr>
        <w:spacing w:after="0"/>
        <w:jc w:val="both"/>
        <w:rPr>
          <w:rFonts w:ascii="Calibri Light" w:hAnsi="Calibri Light" w:cs="Calibri Light"/>
          <w:b/>
          <w:color w:val="004B95"/>
          <w:sz w:val="28"/>
          <w:szCs w:val="20"/>
        </w:rPr>
      </w:pPr>
    </w:p>
    <w:p w14:paraId="5B1BB127" w14:textId="50680D78" w:rsidR="00853B35" w:rsidRDefault="00853B35" w:rsidP="00960168">
      <w:pPr>
        <w:spacing w:after="0"/>
        <w:jc w:val="both"/>
        <w:rPr>
          <w:rFonts w:ascii="Calibri Light" w:hAnsi="Calibri Light" w:cs="Calibri Light"/>
          <w:b/>
          <w:color w:val="004B95"/>
          <w:sz w:val="28"/>
          <w:szCs w:val="20"/>
        </w:rPr>
      </w:pPr>
    </w:p>
    <w:p w14:paraId="42D98870" w14:textId="2E541458" w:rsidR="00853B35" w:rsidRDefault="00853B35" w:rsidP="00960168">
      <w:pPr>
        <w:spacing w:after="0"/>
        <w:jc w:val="both"/>
        <w:rPr>
          <w:rFonts w:ascii="Calibri Light" w:hAnsi="Calibri Light" w:cs="Calibri Light"/>
          <w:b/>
          <w:color w:val="004B95"/>
          <w:sz w:val="28"/>
          <w:szCs w:val="20"/>
        </w:rPr>
      </w:pPr>
    </w:p>
    <w:p w14:paraId="6A9D3DC5" w14:textId="2D57AB8C" w:rsidR="00853B35" w:rsidRDefault="00853B35" w:rsidP="00960168">
      <w:pPr>
        <w:spacing w:after="0"/>
        <w:jc w:val="both"/>
        <w:rPr>
          <w:rFonts w:ascii="Calibri Light" w:hAnsi="Calibri Light" w:cs="Calibri Light"/>
          <w:b/>
          <w:color w:val="004B95"/>
          <w:sz w:val="28"/>
          <w:szCs w:val="20"/>
        </w:rPr>
      </w:pPr>
    </w:p>
    <w:p w14:paraId="175CF2CD" w14:textId="63DB6D40" w:rsidR="00853B35" w:rsidRDefault="00853B35" w:rsidP="00960168">
      <w:pPr>
        <w:spacing w:after="0"/>
        <w:jc w:val="both"/>
        <w:rPr>
          <w:rFonts w:ascii="Calibri Light" w:hAnsi="Calibri Light" w:cs="Calibri Light"/>
          <w:b/>
          <w:color w:val="004B95"/>
          <w:sz w:val="28"/>
          <w:szCs w:val="20"/>
        </w:rPr>
      </w:pPr>
    </w:p>
    <w:p w14:paraId="73FB14BA" w14:textId="025713AB" w:rsidR="00853B35" w:rsidRDefault="00853B35" w:rsidP="00960168">
      <w:pPr>
        <w:spacing w:after="0"/>
        <w:jc w:val="both"/>
        <w:rPr>
          <w:rFonts w:ascii="Calibri Light" w:hAnsi="Calibri Light" w:cs="Calibri Light"/>
          <w:b/>
          <w:color w:val="004B95"/>
          <w:sz w:val="28"/>
          <w:szCs w:val="20"/>
        </w:rPr>
      </w:pPr>
    </w:p>
    <w:p w14:paraId="619A3068" w14:textId="733FE2D7" w:rsidR="00853B35" w:rsidRDefault="00853B35" w:rsidP="00960168">
      <w:pPr>
        <w:spacing w:after="0"/>
        <w:jc w:val="both"/>
        <w:rPr>
          <w:rFonts w:ascii="Calibri Light" w:hAnsi="Calibri Light" w:cs="Calibri Light"/>
          <w:b/>
          <w:color w:val="004B95"/>
          <w:sz w:val="28"/>
          <w:szCs w:val="20"/>
        </w:rPr>
      </w:pPr>
    </w:p>
    <w:p w14:paraId="74EE59DF" w14:textId="76FAC54E" w:rsidR="00853B35" w:rsidRDefault="00853B35" w:rsidP="00960168">
      <w:pPr>
        <w:spacing w:after="0"/>
        <w:jc w:val="both"/>
        <w:rPr>
          <w:rFonts w:ascii="Calibri Light" w:hAnsi="Calibri Light" w:cs="Calibri Light"/>
          <w:b/>
          <w:color w:val="004B95"/>
          <w:sz w:val="28"/>
          <w:szCs w:val="20"/>
        </w:rPr>
      </w:pPr>
    </w:p>
    <w:p w14:paraId="0D7046F0" w14:textId="77777777" w:rsidR="00853B35" w:rsidRDefault="00853B35" w:rsidP="00960168">
      <w:pPr>
        <w:spacing w:after="0"/>
        <w:jc w:val="both"/>
        <w:rPr>
          <w:rFonts w:ascii="Calibri Light" w:hAnsi="Calibri Light" w:cs="Calibri Light"/>
          <w:b/>
          <w:color w:val="004B95"/>
          <w:sz w:val="28"/>
          <w:szCs w:val="20"/>
        </w:rPr>
      </w:pPr>
    </w:p>
    <w:p w14:paraId="7064F9F3" w14:textId="377E6652" w:rsidR="00960168" w:rsidRDefault="00B63CAD" w:rsidP="00B63CAD">
      <w:pPr>
        <w:spacing w:after="0"/>
        <w:jc w:val="both"/>
        <w:rPr>
          <w:rFonts w:ascii="Calibri Light" w:hAnsi="Calibri Light" w:cs="Calibri Light"/>
          <w:b/>
          <w:color w:val="004B95"/>
          <w:sz w:val="28"/>
          <w:szCs w:val="20"/>
        </w:rPr>
      </w:pPr>
      <w:r w:rsidRPr="00B63CAD">
        <w:rPr>
          <w:rFonts w:ascii="Calibri Light" w:hAnsi="Calibri Light" w:cs="Calibri Light"/>
          <w:b/>
          <w:color w:val="3BAACD"/>
          <w:sz w:val="28"/>
          <w:szCs w:val="20"/>
        </w:rPr>
        <w:t xml:space="preserve">C. </w:t>
      </w:r>
      <w:r w:rsidR="00960168" w:rsidRPr="00B63CAD">
        <w:rPr>
          <w:rFonts w:ascii="Calibri Light" w:hAnsi="Calibri Light" w:cs="Calibri Light"/>
          <w:b/>
          <w:color w:val="3BAACD"/>
          <w:sz w:val="28"/>
          <w:szCs w:val="20"/>
        </w:rPr>
        <w:t>Résumé du projet en français</w:t>
      </w:r>
      <w:r w:rsidR="00674433" w:rsidRPr="00B63CAD">
        <w:rPr>
          <w:rFonts w:ascii="Calibri Light" w:hAnsi="Calibri Light" w:cs="Calibri Light"/>
          <w:b/>
          <w:color w:val="3BAACD"/>
          <w:sz w:val="28"/>
          <w:szCs w:val="20"/>
        </w:rPr>
        <w:t xml:space="preserve"> </w:t>
      </w:r>
      <w:r w:rsidRPr="0086669E">
        <w:rPr>
          <w:rFonts w:ascii="Calibri Light" w:hAnsi="Calibri Light" w:cs="Calibri Light"/>
          <w:i/>
          <w:color w:val="808080" w:themeColor="background1" w:themeShade="80"/>
          <w:sz w:val="24"/>
          <w:szCs w:val="20"/>
        </w:rPr>
        <w:t>(max. 2000 characters)</w:t>
      </w:r>
    </w:p>
    <w:sdt>
      <w:sdtPr>
        <w:rPr>
          <w:rFonts w:ascii="Calibri Light" w:hAnsi="Calibri Light" w:cs="Calibri Light"/>
          <w:b/>
          <w:color w:val="004B95"/>
          <w:sz w:val="28"/>
          <w:szCs w:val="20"/>
        </w:rPr>
        <w:alias w:val="Résumé en français"/>
        <w:tag w:val="Résumé en français"/>
        <w:id w:val="1270433810"/>
        <w:placeholder>
          <w:docPart w:val="3E4D8832BD4E4ECBAC81928AE7049B8D"/>
        </w:placeholder>
        <w:showingPlcHdr/>
      </w:sdtPr>
      <w:sdtEndPr/>
      <w:sdtContent>
        <w:p w14:paraId="2EA0C591" w14:textId="198B7E51" w:rsidR="00960168" w:rsidRPr="00960168" w:rsidRDefault="002B1864" w:rsidP="00960168">
          <w:pPr>
            <w:spacing w:after="0"/>
            <w:ind w:left="360"/>
            <w:jc w:val="both"/>
            <w:rPr>
              <w:rFonts w:ascii="Calibri Light" w:hAnsi="Calibri Light" w:cs="Calibri Light"/>
              <w:b/>
              <w:color w:val="004B95"/>
              <w:sz w:val="28"/>
              <w:szCs w:val="20"/>
            </w:rPr>
          </w:pPr>
          <w:r w:rsidRPr="00F230A3">
            <w:rPr>
              <w:rStyle w:val="Textedelespacerserv"/>
            </w:rPr>
            <w:t>Cliquez ou appuyez ici pour entrer du texte.</w:t>
          </w:r>
        </w:p>
      </w:sdtContent>
    </w:sdt>
    <w:p w14:paraId="35340447" w14:textId="7460EF82" w:rsidR="002B1864" w:rsidRDefault="002B1864" w:rsidP="002B1864">
      <w:pPr>
        <w:spacing w:after="0"/>
        <w:jc w:val="both"/>
        <w:rPr>
          <w:rFonts w:ascii="Calibri Light" w:hAnsi="Calibri Light" w:cs="Calibri Light"/>
          <w:b/>
          <w:i/>
          <w:color w:val="004B95"/>
          <w:sz w:val="28"/>
          <w:szCs w:val="20"/>
        </w:rPr>
      </w:pPr>
    </w:p>
    <w:p w14:paraId="14103083" w14:textId="77777777" w:rsidR="0086669E" w:rsidRDefault="006154EC" w:rsidP="0086669E">
      <w:pPr>
        <w:suppressAutoHyphens w:val="0"/>
        <w:spacing w:after="0" w:line="240" w:lineRule="auto"/>
        <w:rPr>
          <w:rFonts w:ascii="Calibri Light" w:hAnsi="Calibri Light" w:cs="Calibri Light"/>
          <w:b/>
          <w:i/>
          <w:color w:val="004B95"/>
          <w:sz w:val="28"/>
          <w:szCs w:val="20"/>
        </w:rPr>
      </w:pPr>
      <w:r>
        <w:rPr>
          <w:rFonts w:ascii="Calibri Light" w:hAnsi="Calibri Light" w:cs="Calibri Light"/>
          <w:b/>
          <w:i/>
          <w:color w:val="004B95"/>
          <w:sz w:val="28"/>
          <w:szCs w:val="20"/>
        </w:rPr>
        <w:br w:type="page"/>
      </w:r>
    </w:p>
    <w:p w14:paraId="274CB62A" w14:textId="586A85BD" w:rsidR="007636DE" w:rsidRPr="0086669E" w:rsidRDefault="0086669E" w:rsidP="0086669E">
      <w:pPr>
        <w:suppressAutoHyphens w:val="0"/>
        <w:spacing w:after="0" w:line="240" w:lineRule="auto"/>
        <w:rPr>
          <w:rFonts w:ascii="Calibri Light" w:hAnsi="Calibri Light" w:cs="Calibri Light"/>
          <w:b/>
          <w:i/>
          <w:color w:val="004B95"/>
          <w:sz w:val="28"/>
          <w:szCs w:val="20"/>
        </w:rPr>
      </w:pPr>
      <w:r w:rsidRPr="0086669E">
        <w:rPr>
          <w:rFonts w:ascii="Calibri Light" w:hAnsi="Calibri Light" w:cs="Calibri Light"/>
          <w:b/>
          <w:color w:val="3BAACD"/>
          <w:sz w:val="28"/>
          <w:szCs w:val="20"/>
        </w:rPr>
        <w:lastRenderedPageBreak/>
        <w:t xml:space="preserve">D. </w:t>
      </w:r>
      <w:r w:rsidR="00674433" w:rsidRPr="0086669E">
        <w:rPr>
          <w:rFonts w:ascii="Calibri Light" w:hAnsi="Calibri Light" w:cs="Calibri Light"/>
          <w:b/>
          <w:color w:val="3BAACD"/>
          <w:sz w:val="28"/>
          <w:szCs w:val="20"/>
        </w:rPr>
        <w:t xml:space="preserve">Project description </w:t>
      </w:r>
      <w:r w:rsidR="007636DE" w:rsidRPr="00EC7AA9">
        <w:rPr>
          <w:rFonts w:ascii="Calibri Light" w:hAnsi="Calibri Light" w:cs="Calibri Light"/>
          <w:i/>
          <w:color w:val="808080" w:themeColor="background1" w:themeShade="80"/>
          <w:sz w:val="24"/>
          <w:szCs w:val="20"/>
        </w:rPr>
        <w:t>(max.</w:t>
      </w:r>
      <w:r w:rsidR="00B33EFF" w:rsidRPr="00EC7AA9">
        <w:rPr>
          <w:rFonts w:ascii="Calibri Light" w:hAnsi="Calibri Light" w:cs="Calibri Light"/>
          <w:i/>
          <w:color w:val="808080" w:themeColor="background1" w:themeShade="80"/>
          <w:sz w:val="24"/>
          <w:szCs w:val="20"/>
        </w:rPr>
        <w:t xml:space="preserve"> </w:t>
      </w:r>
      <w:r w:rsidR="006A3441" w:rsidRPr="00EC7AA9">
        <w:rPr>
          <w:rFonts w:ascii="Calibri Light" w:hAnsi="Calibri Light" w:cs="Calibri Light"/>
          <w:i/>
          <w:color w:val="808080" w:themeColor="background1" w:themeShade="80"/>
          <w:sz w:val="24"/>
          <w:szCs w:val="20"/>
        </w:rPr>
        <w:t>1</w:t>
      </w:r>
      <w:r w:rsidR="006870AC" w:rsidRPr="00EC7AA9">
        <w:rPr>
          <w:rFonts w:ascii="Calibri Light" w:hAnsi="Calibri Light" w:cs="Calibri Light"/>
          <w:i/>
          <w:color w:val="808080" w:themeColor="background1" w:themeShade="80"/>
          <w:sz w:val="24"/>
          <w:szCs w:val="20"/>
        </w:rPr>
        <w:t>2</w:t>
      </w:r>
      <w:r w:rsidR="006A3441" w:rsidRPr="00EC7AA9">
        <w:rPr>
          <w:rFonts w:ascii="Calibri Light" w:hAnsi="Calibri Light" w:cs="Calibri Light"/>
          <w:i/>
          <w:color w:val="808080" w:themeColor="background1" w:themeShade="80"/>
          <w:sz w:val="24"/>
          <w:szCs w:val="20"/>
        </w:rPr>
        <w:t xml:space="preserve"> </w:t>
      </w:r>
      <w:r w:rsidR="007636DE" w:rsidRPr="00EC7AA9">
        <w:rPr>
          <w:rFonts w:ascii="Calibri Light" w:hAnsi="Calibri Light" w:cs="Calibri Light"/>
          <w:i/>
          <w:color w:val="808080" w:themeColor="background1" w:themeShade="80"/>
          <w:sz w:val="24"/>
          <w:szCs w:val="20"/>
        </w:rPr>
        <w:t>pages</w:t>
      </w:r>
      <w:r w:rsidR="00EC7AA9">
        <w:rPr>
          <w:rFonts w:ascii="Calibri Light" w:hAnsi="Calibri Light" w:cs="Calibri Light"/>
          <w:i/>
          <w:color w:val="808080" w:themeColor="background1" w:themeShade="80"/>
          <w:sz w:val="24"/>
          <w:szCs w:val="20"/>
        </w:rPr>
        <w:t xml:space="preserve"> </w:t>
      </w:r>
      <w:r w:rsidR="00B17F6A">
        <w:rPr>
          <w:rFonts w:ascii="Calibri Light" w:hAnsi="Calibri Light" w:cs="Calibri Light"/>
          <w:i/>
          <w:color w:val="808080" w:themeColor="background1" w:themeShade="80"/>
          <w:sz w:val="24"/>
          <w:szCs w:val="20"/>
        </w:rPr>
        <w:t>for the D</w:t>
      </w:r>
      <w:r w:rsidR="00EC7AA9">
        <w:rPr>
          <w:rFonts w:ascii="Calibri Light" w:hAnsi="Calibri Light" w:cs="Calibri Light"/>
          <w:i/>
          <w:color w:val="808080" w:themeColor="background1" w:themeShade="80"/>
          <w:sz w:val="24"/>
          <w:szCs w:val="20"/>
        </w:rPr>
        <w:t xml:space="preserve"> section</w:t>
      </w:r>
      <w:r w:rsidR="001C1D2A">
        <w:rPr>
          <w:rFonts w:ascii="Calibri Light" w:hAnsi="Calibri Light" w:cs="Calibri Light"/>
          <w:i/>
          <w:color w:val="808080" w:themeColor="background1" w:themeShade="80"/>
          <w:sz w:val="24"/>
          <w:szCs w:val="20"/>
        </w:rPr>
        <w:t xml:space="preserve"> – Calibri 11pt, interligne 1.15</w:t>
      </w:r>
      <w:r w:rsidR="007636DE" w:rsidRPr="00EC7AA9">
        <w:rPr>
          <w:rFonts w:ascii="Calibri Light" w:hAnsi="Calibri Light" w:cs="Calibri Light"/>
          <w:i/>
          <w:color w:val="808080" w:themeColor="background1" w:themeShade="80"/>
          <w:sz w:val="24"/>
          <w:szCs w:val="20"/>
        </w:rPr>
        <w:t>)</w:t>
      </w:r>
    </w:p>
    <w:p w14:paraId="44F5378F" w14:textId="77777777" w:rsidR="00475BA4" w:rsidRDefault="00475BA4" w:rsidP="00475BA4">
      <w:pPr>
        <w:spacing w:after="0"/>
        <w:jc w:val="both"/>
        <w:rPr>
          <w:rFonts w:ascii="Calibri Light" w:hAnsi="Calibri Light" w:cs="Calibri Light"/>
          <w:color w:val="004B95"/>
          <w:sz w:val="24"/>
          <w:szCs w:val="20"/>
        </w:rPr>
      </w:pPr>
    </w:p>
    <w:p w14:paraId="472ABC38" w14:textId="5FA6DD8D" w:rsidR="00FA2F04" w:rsidRDefault="00674433" w:rsidP="00475BA4">
      <w:pPr>
        <w:spacing w:after="120"/>
        <w:rPr>
          <w:rFonts w:ascii="Calibri Light" w:hAnsi="Calibri Light" w:cs="Calibri Light"/>
          <w:b/>
          <w:smallCaps/>
          <w:sz w:val="28"/>
          <w:szCs w:val="24"/>
        </w:rPr>
      </w:pPr>
      <w:r>
        <w:rPr>
          <w:rFonts w:ascii="Calibri Light" w:hAnsi="Calibri Light" w:cs="Calibri Light"/>
          <w:b/>
          <w:smallCaps/>
          <w:sz w:val="28"/>
          <w:szCs w:val="24"/>
        </w:rPr>
        <w:t>Context &amp; Objectives</w:t>
      </w:r>
      <w:r w:rsidR="00E248CD">
        <w:rPr>
          <w:rFonts w:ascii="Calibri Light" w:hAnsi="Calibri Light" w:cs="Calibri Light"/>
          <w:b/>
          <w:smallCaps/>
          <w:sz w:val="28"/>
          <w:szCs w:val="24"/>
        </w:rPr>
        <w:t xml:space="preserve"> </w:t>
      </w:r>
      <w:r w:rsidR="00E248CD" w:rsidRPr="0086669E">
        <w:rPr>
          <w:rFonts w:ascii="Calibri Light" w:hAnsi="Calibri Light" w:cs="Calibri Light"/>
          <w:i/>
          <w:smallCaps/>
          <w:color w:val="808080" w:themeColor="background1" w:themeShade="80"/>
          <w:sz w:val="24"/>
          <w:szCs w:val="24"/>
        </w:rPr>
        <w:t>(</w:t>
      </w:r>
      <w:r w:rsidR="0086669E" w:rsidRPr="0086669E">
        <w:rPr>
          <w:rFonts w:ascii="Calibri Light" w:hAnsi="Calibri Light" w:cs="Calibri Light"/>
          <w:i/>
          <w:smallCaps/>
          <w:color w:val="808080" w:themeColor="background1" w:themeShade="80"/>
          <w:sz w:val="24"/>
          <w:szCs w:val="24"/>
        </w:rPr>
        <w:t xml:space="preserve">approx. </w:t>
      </w:r>
      <w:r w:rsidR="00E248CD" w:rsidRPr="0086669E">
        <w:rPr>
          <w:rFonts w:ascii="Calibri Light" w:hAnsi="Calibri Light" w:cs="Calibri Light"/>
          <w:i/>
          <w:smallCaps/>
          <w:color w:val="808080" w:themeColor="background1" w:themeShade="80"/>
          <w:sz w:val="24"/>
          <w:szCs w:val="24"/>
        </w:rPr>
        <w:t>1</w:t>
      </w:r>
      <w:r w:rsidR="006A3441" w:rsidRPr="0086669E">
        <w:rPr>
          <w:rFonts w:ascii="Calibri Light" w:hAnsi="Calibri Light" w:cs="Calibri Light"/>
          <w:i/>
          <w:smallCaps/>
          <w:color w:val="808080" w:themeColor="background1" w:themeShade="80"/>
          <w:sz w:val="24"/>
          <w:szCs w:val="24"/>
        </w:rPr>
        <w:t>.5</w:t>
      </w:r>
      <w:r w:rsidR="0086669E" w:rsidRPr="0086669E">
        <w:rPr>
          <w:rFonts w:ascii="Calibri Light" w:hAnsi="Calibri Light" w:cs="Calibri Light"/>
          <w:i/>
          <w:smallCaps/>
          <w:color w:val="808080" w:themeColor="background1" w:themeShade="80"/>
          <w:sz w:val="24"/>
          <w:szCs w:val="24"/>
        </w:rPr>
        <w:t>P</w:t>
      </w:r>
      <w:r w:rsidR="00E248CD" w:rsidRPr="0086669E">
        <w:rPr>
          <w:rFonts w:ascii="Calibri Light" w:hAnsi="Calibri Light" w:cs="Calibri Light"/>
          <w:i/>
          <w:smallCaps/>
          <w:color w:val="808080" w:themeColor="background1" w:themeShade="80"/>
          <w:sz w:val="24"/>
          <w:szCs w:val="24"/>
        </w:rPr>
        <w:t>)</w:t>
      </w:r>
    </w:p>
    <w:p w14:paraId="09F08E9F" w14:textId="12B94FC5" w:rsidR="00FA2F04" w:rsidRPr="00CD57CC" w:rsidRDefault="00FA2F04" w:rsidP="00DF2ADA">
      <w:pPr>
        <w:spacing w:after="120"/>
        <w:jc w:val="both"/>
        <w:rPr>
          <w:rFonts w:ascii="Calibri Light" w:hAnsi="Calibri Light" w:cs="Calibri Light"/>
          <w:i/>
          <w:color w:val="808080" w:themeColor="background1" w:themeShade="80"/>
          <w:szCs w:val="24"/>
        </w:rPr>
      </w:pPr>
      <w:r w:rsidRPr="00CD57CC">
        <w:rPr>
          <w:rFonts w:ascii="Calibri Light" w:hAnsi="Calibri Light" w:cs="Calibri Light"/>
          <w:i/>
          <w:color w:val="808080" w:themeColor="background1" w:themeShade="80"/>
          <w:szCs w:val="24"/>
        </w:rPr>
        <w:t xml:space="preserve">Présenter l’état de l’art et le positionnement du projet par rapport aux connaissances actuelles. Décrire les enjeux scientifiques qui nécessitent une approche intégrée et interdisciplinaire. Définir les objectifs du projet et </w:t>
      </w:r>
      <w:r w:rsidR="00ED3D66" w:rsidRPr="00CD57CC">
        <w:rPr>
          <w:rFonts w:ascii="Calibri Light" w:hAnsi="Calibri Light" w:cs="Calibri Light"/>
          <w:i/>
          <w:color w:val="808080" w:themeColor="background1" w:themeShade="80"/>
          <w:szCs w:val="24"/>
        </w:rPr>
        <w:t xml:space="preserve">la façon dont </w:t>
      </w:r>
      <w:r w:rsidR="00E4570B" w:rsidRPr="00CD57CC">
        <w:rPr>
          <w:rFonts w:ascii="Calibri Light" w:hAnsi="Calibri Light" w:cs="Calibri Light"/>
          <w:i/>
          <w:color w:val="808080" w:themeColor="background1" w:themeShade="80"/>
          <w:szCs w:val="24"/>
        </w:rPr>
        <w:t xml:space="preserve">il s’intègre dans </w:t>
      </w:r>
      <w:r w:rsidR="007F751E" w:rsidRPr="00CD57CC">
        <w:rPr>
          <w:rFonts w:ascii="Calibri Light" w:hAnsi="Calibri Light" w:cs="Calibri Light"/>
          <w:i/>
          <w:color w:val="808080" w:themeColor="background1" w:themeShade="80"/>
          <w:szCs w:val="24"/>
        </w:rPr>
        <w:t>les attendus scientifiques du programme</w:t>
      </w:r>
      <w:r w:rsidR="00E4570B" w:rsidRPr="00CD57CC">
        <w:rPr>
          <w:rFonts w:ascii="Calibri Light" w:hAnsi="Calibri Light" w:cs="Calibri Light"/>
          <w:i/>
          <w:color w:val="808080" w:themeColor="background1" w:themeShade="80"/>
          <w:szCs w:val="24"/>
        </w:rPr>
        <w:t xml:space="preserve"> </w:t>
      </w:r>
      <w:r w:rsidRPr="00CD57CC">
        <w:rPr>
          <w:rFonts w:ascii="Calibri Light" w:hAnsi="Calibri Light" w:cs="Calibri Light"/>
          <w:i/>
          <w:color w:val="808080" w:themeColor="background1" w:themeShade="80"/>
          <w:szCs w:val="24"/>
        </w:rPr>
        <w:t>SHAPE-Med@Lyon</w:t>
      </w:r>
      <w:r w:rsidR="00972129" w:rsidRPr="00CD57CC">
        <w:rPr>
          <w:rFonts w:ascii="Calibri Light" w:hAnsi="Calibri Light" w:cs="Calibri Light"/>
          <w:i/>
          <w:color w:val="808080" w:themeColor="background1" w:themeShade="80"/>
          <w:szCs w:val="24"/>
        </w:rPr>
        <w:t xml:space="preserve">, en particulier </w:t>
      </w:r>
      <w:r w:rsidR="00E10398" w:rsidRPr="00CD57CC">
        <w:rPr>
          <w:rFonts w:ascii="Calibri Light" w:hAnsi="Calibri Light" w:cs="Calibri Light"/>
          <w:i/>
          <w:color w:val="808080" w:themeColor="background1" w:themeShade="80"/>
          <w:szCs w:val="24"/>
        </w:rPr>
        <w:t>la façon dont ce projet</w:t>
      </w:r>
      <w:r w:rsidR="00972129" w:rsidRPr="00CD57CC">
        <w:rPr>
          <w:rFonts w:ascii="Calibri Light" w:hAnsi="Calibri Light" w:cs="Calibri Light"/>
          <w:i/>
          <w:color w:val="808080" w:themeColor="background1" w:themeShade="80"/>
          <w:szCs w:val="24"/>
        </w:rPr>
        <w:t xml:space="preserve"> se positionne </w:t>
      </w:r>
      <w:r w:rsidR="00E10398" w:rsidRPr="00CD57CC">
        <w:rPr>
          <w:rFonts w:ascii="Calibri Light" w:hAnsi="Calibri Light" w:cs="Calibri Light"/>
          <w:i/>
          <w:color w:val="808080" w:themeColor="background1" w:themeShade="80"/>
          <w:szCs w:val="24"/>
        </w:rPr>
        <w:t>par rapport aux</w:t>
      </w:r>
      <w:r w:rsidR="00972129" w:rsidRPr="00CD57CC">
        <w:rPr>
          <w:rFonts w:ascii="Calibri Light" w:hAnsi="Calibri Light" w:cs="Calibri Light"/>
          <w:i/>
          <w:color w:val="808080" w:themeColor="background1" w:themeShade="80"/>
          <w:szCs w:val="24"/>
        </w:rPr>
        <w:t xml:space="preserve"> approches de médecine 5P, One Health et leurs interfaces</w:t>
      </w:r>
      <w:r w:rsidRPr="00CD57CC">
        <w:rPr>
          <w:rFonts w:ascii="Calibri Light" w:hAnsi="Calibri Light" w:cs="Calibri Light"/>
          <w:i/>
          <w:color w:val="808080" w:themeColor="background1" w:themeShade="80"/>
          <w:szCs w:val="24"/>
        </w:rPr>
        <w:t xml:space="preserve">. </w:t>
      </w:r>
    </w:p>
    <w:p w14:paraId="18A20F4B" w14:textId="77777777" w:rsidR="00FA2F04" w:rsidRPr="00FA2F04" w:rsidRDefault="00FA2F04" w:rsidP="00475BA4">
      <w:pPr>
        <w:spacing w:after="120"/>
        <w:rPr>
          <w:rFonts w:ascii="Calibri Light" w:hAnsi="Calibri Light" w:cs="Calibri Light"/>
          <w:i/>
          <w:color w:val="808080" w:themeColor="background1" w:themeShade="80"/>
          <w:sz w:val="24"/>
          <w:szCs w:val="24"/>
        </w:rPr>
      </w:pPr>
    </w:p>
    <w:p w14:paraId="220CA1A3" w14:textId="1F8E64E2" w:rsidR="004A57C2" w:rsidRPr="004E3F51" w:rsidRDefault="004E3F51" w:rsidP="00475BA4">
      <w:pPr>
        <w:spacing w:after="120" w:line="240" w:lineRule="auto"/>
        <w:jc w:val="both"/>
        <w:rPr>
          <w:rFonts w:ascii="Calibri Light" w:hAnsi="Calibri Light" w:cs="Calibri Light"/>
          <w:i/>
          <w:color w:val="808080"/>
          <w:sz w:val="24"/>
          <w:szCs w:val="20"/>
          <w:lang w:val="en-GB"/>
        </w:rPr>
      </w:pPr>
      <w:r w:rsidRPr="004E3F51">
        <w:rPr>
          <w:rFonts w:ascii="Calibri Light" w:hAnsi="Calibri Light" w:cs="Calibri Light"/>
          <w:b/>
          <w:smallCaps/>
          <w:sz w:val="28"/>
          <w:szCs w:val="24"/>
          <w:lang w:val="en-GB"/>
        </w:rPr>
        <w:t xml:space="preserve">Innovative </w:t>
      </w:r>
      <w:r w:rsidR="00F245B4">
        <w:rPr>
          <w:rFonts w:ascii="Calibri Light" w:hAnsi="Calibri Light" w:cs="Calibri Light"/>
          <w:b/>
          <w:smallCaps/>
          <w:sz w:val="28"/>
          <w:szCs w:val="24"/>
          <w:lang w:val="en-GB"/>
        </w:rPr>
        <w:t>&amp;</w:t>
      </w:r>
      <w:r w:rsidRPr="004E3F51">
        <w:rPr>
          <w:rFonts w:ascii="Calibri Light" w:hAnsi="Calibri Light" w:cs="Calibri Light"/>
          <w:b/>
          <w:smallCaps/>
          <w:sz w:val="28"/>
          <w:szCs w:val="24"/>
          <w:lang w:val="en-GB"/>
        </w:rPr>
        <w:t xml:space="preserve"> Structuring Asp</w:t>
      </w:r>
      <w:r>
        <w:rPr>
          <w:rFonts w:ascii="Calibri Light" w:hAnsi="Calibri Light" w:cs="Calibri Light"/>
          <w:b/>
          <w:smallCaps/>
          <w:sz w:val="28"/>
          <w:szCs w:val="24"/>
          <w:lang w:val="en-GB"/>
        </w:rPr>
        <w:t xml:space="preserve">ects </w:t>
      </w:r>
      <w:r w:rsidR="0086669E" w:rsidRPr="0086669E">
        <w:rPr>
          <w:rFonts w:ascii="Calibri Light" w:hAnsi="Calibri Light" w:cs="Calibri Light"/>
          <w:i/>
          <w:smallCaps/>
          <w:color w:val="808080" w:themeColor="background1" w:themeShade="80"/>
          <w:sz w:val="24"/>
          <w:szCs w:val="24"/>
          <w:lang w:val="en-GB"/>
        </w:rPr>
        <w:t>(approx. 3P)</w:t>
      </w:r>
    </w:p>
    <w:p w14:paraId="7494F3C2" w14:textId="50EDF407" w:rsidR="004A57C2" w:rsidRPr="00CD57CC" w:rsidRDefault="004A57C2" w:rsidP="004A57C2">
      <w:pPr>
        <w:spacing w:after="120" w:line="240" w:lineRule="auto"/>
        <w:jc w:val="both"/>
        <w:rPr>
          <w:rFonts w:ascii="Calibri Light" w:hAnsi="Calibri Light" w:cs="Calibri Light"/>
          <w:i/>
          <w:color w:val="808080" w:themeColor="background1" w:themeShade="80"/>
          <w:szCs w:val="20"/>
        </w:rPr>
      </w:pPr>
      <w:r w:rsidRPr="00CD57CC">
        <w:rPr>
          <w:rFonts w:ascii="Calibri Light" w:hAnsi="Calibri Light" w:cs="Calibri Light"/>
          <w:i/>
          <w:color w:val="808080"/>
          <w:szCs w:val="20"/>
        </w:rPr>
        <w:t xml:space="preserve">Décrire l’approche générale et la méthodologie envisagées, les travaux actuels des partenaires et les éventuels résultats préliminaires déjà obtenus, la complémentarité </w:t>
      </w:r>
      <w:r w:rsidR="00E10398" w:rsidRPr="00CD57CC">
        <w:rPr>
          <w:rFonts w:ascii="Calibri Light" w:hAnsi="Calibri Light" w:cs="Calibri Light"/>
          <w:i/>
          <w:color w:val="808080"/>
          <w:szCs w:val="20"/>
        </w:rPr>
        <w:t>entre l</w:t>
      </w:r>
      <w:r w:rsidRPr="00CD57CC">
        <w:rPr>
          <w:rFonts w:ascii="Calibri Light" w:hAnsi="Calibri Light" w:cs="Calibri Light"/>
          <w:i/>
          <w:color w:val="808080"/>
          <w:szCs w:val="20"/>
        </w:rPr>
        <w:t>es partenaires</w:t>
      </w:r>
      <w:r w:rsidRPr="00CD57CC">
        <w:rPr>
          <w:rFonts w:ascii="Calibri Light" w:hAnsi="Calibri Light" w:cs="Calibri Light"/>
          <w:i/>
          <w:color w:val="808080" w:themeColor="background1" w:themeShade="80"/>
          <w:szCs w:val="20"/>
        </w:rPr>
        <w:t>, et éventuellement l</w:t>
      </w:r>
      <w:r w:rsidR="00E10398" w:rsidRPr="00CD57CC">
        <w:rPr>
          <w:rFonts w:ascii="Calibri Light" w:hAnsi="Calibri Light" w:cs="Calibri Light"/>
          <w:i/>
          <w:color w:val="808080" w:themeColor="background1" w:themeShade="80"/>
          <w:szCs w:val="20"/>
        </w:rPr>
        <w:t xml:space="preserve">e caractère inédit </w:t>
      </w:r>
      <w:r w:rsidRPr="00CD57CC">
        <w:rPr>
          <w:rFonts w:ascii="Calibri Light" w:hAnsi="Calibri Light" w:cs="Calibri Light"/>
          <w:i/>
          <w:color w:val="808080" w:themeColor="background1" w:themeShade="80"/>
          <w:szCs w:val="20"/>
        </w:rPr>
        <w:t>des interactions entre les partenaires.</w:t>
      </w:r>
      <w:r w:rsidR="005052C8" w:rsidRPr="00CD57CC">
        <w:rPr>
          <w:rFonts w:ascii="Calibri Light" w:hAnsi="Calibri Light" w:cs="Calibri Light"/>
          <w:i/>
          <w:color w:val="808080" w:themeColor="background1" w:themeShade="80"/>
          <w:szCs w:val="20"/>
        </w:rPr>
        <w:t xml:space="preserve"> Le cas échéant décrire les </w:t>
      </w:r>
      <w:r w:rsidR="00972129" w:rsidRPr="00CD57CC">
        <w:rPr>
          <w:rFonts w:ascii="Calibri Light" w:hAnsi="Calibri Light" w:cs="Calibri Light"/>
          <w:i/>
          <w:color w:val="808080" w:themeColor="background1" w:themeShade="80"/>
          <w:szCs w:val="20"/>
        </w:rPr>
        <w:t>interactions</w:t>
      </w:r>
      <w:r w:rsidR="005052C8" w:rsidRPr="00CD57CC">
        <w:rPr>
          <w:rFonts w:ascii="Calibri Light" w:hAnsi="Calibri Light" w:cs="Calibri Light"/>
          <w:i/>
          <w:color w:val="808080" w:themeColor="background1" w:themeShade="80"/>
          <w:szCs w:val="20"/>
        </w:rPr>
        <w:t xml:space="preserve"> avec des partenaires extérieurs (</w:t>
      </w:r>
      <w:r w:rsidR="00FE36A5" w:rsidRPr="00CD57CC">
        <w:rPr>
          <w:rFonts w:ascii="Calibri Light" w:hAnsi="Calibri Light" w:cs="Calibri Light"/>
          <w:i/>
          <w:color w:val="808080" w:themeColor="background1" w:themeShade="80"/>
          <w:szCs w:val="20"/>
        </w:rPr>
        <w:t xml:space="preserve">académiques, </w:t>
      </w:r>
      <w:r w:rsidR="005052C8" w:rsidRPr="00CD57CC">
        <w:rPr>
          <w:rFonts w:ascii="Calibri Light" w:hAnsi="Calibri Light" w:cs="Calibri Light"/>
          <w:i/>
          <w:color w:val="808080" w:themeColor="background1" w:themeShade="80"/>
          <w:szCs w:val="20"/>
        </w:rPr>
        <w:t>collectivités, industriels,</w:t>
      </w:r>
      <w:r w:rsidR="00972129" w:rsidRPr="00CD57CC">
        <w:rPr>
          <w:rFonts w:ascii="Calibri Light" w:hAnsi="Calibri Light" w:cs="Calibri Light"/>
          <w:i/>
          <w:color w:val="808080" w:themeColor="background1" w:themeShade="80"/>
          <w:szCs w:val="20"/>
        </w:rPr>
        <w:t xml:space="preserve"> associations de patients,</w:t>
      </w:r>
      <w:r w:rsidR="005052C8" w:rsidRPr="00CD57CC">
        <w:rPr>
          <w:rFonts w:ascii="Calibri Light" w:hAnsi="Calibri Light" w:cs="Calibri Light"/>
          <w:i/>
          <w:color w:val="808080" w:themeColor="background1" w:themeShade="80"/>
          <w:szCs w:val="20"/>
        </w:rPr>
        <w:t xml:space="preserve"> société civile…</w:t>
      </w:r>
      <w:r w:rsidR="00972129" w:rsidRPr="00CD57CC">
        <w:rPr>
          <w:rFonts w:ascii="Calibri Light" w:hAnsi="Calibri Light" w:cs="Calibri Light"/>
          <w:i/>
          <w:color w:val="808080" w:themeColor="background1" w:themeShade="80"/>
          <w:szCs w:val="20"/>
        </w:rPr>
        <w:t>) et leur plus-value</w:t>
      </w:r>
      <w:r w:rsidR="005052C8" w:rsidRPr="00CD57CC">
        <w:rPr>
          <w:rFonts w:ascii="Calibri Light" w:hAnsi="Calibri Light" w:cs="Calibri Light"/>
          <w:i/>
          <w:color w:val="808080" w:themeColor="background1" w:themeShade="80"/>
          <w:szCs w:val="20"/>
        </w:rPr>
        <w:t>.</w:t>
      </w:r>
    </w:p>
    <w:p w14:paraId="1E3E96D9" w14:textId="53B7A2A8" w:rsidR="004A57C2" w:rsidRPr="00CD57CC" w:rsidRDefault="004A57C2" w:rsidP="004A57C2">
      <w:pPr>
        <w:spacing w:after="120" w:line="240" w:lineRule="auto"/>
        <w:jc w:val="both"/>
        <w:rPr>
          <w:rFonts w:ascii="Calibri Light" w:hAnsi="Calibri Light" w:cs="Calibri Light"/>
          <w:i/>
          <w:color w:val="808080"/>
          <w:szCs w:val="20"/>
        </w:rPr>
      </w:pPr>
      <w:r w:rsidRPr="00CD57CC">
        <w:rPr>
          <w:rFonts w:ascii="Calibri Light" w:hAnsi="Calibri Light" w:cs="Calibri Light"/>
          <w:i/>
          <w:color w:val="808080"/>
          <w:szCs w:val="20"/>
        </w:rPr>
        <w:t xml:space="preserve">Décrire les outils </w:t>
      </w:r>
      <w:r w:rsidR="00E10398" w:rsidRPr="00CD57CC">
        <w:rPr>
          <w:rFonts w:ascii="Calibri Light" w:hAnsi="Calibri Light" w:cs="Calibri Light"/>
          <w:i/>
          <w:color w:val="808080"/>
          <w:szCs w:val="20"/>
        </w:rPr>
        <w:t xml:space="preserve">ou bases de données </w:t>
      </w:r>
      <w:r w:rsidRPr="00CD57CC">
        <w:rPr>
          <w:rFonts w:ascii="Calibri Light" w:hAnsi="Calibri Light" w:cs="Calibri Light"/>
          <w:i/>
          <w:color w:val="808080"/>
          <w:szCs w:val="20"/>
        </w:rPr>
        <w:t>spécifiques ou origina</w:t>
      </w:r>
      <w:r w:rsidR="00E10398" w:rsidRPr="00CD57CC">
        <w:rPr>
          <w:rFonts w:ascii="Calibri Light" w:hAnsi="Calibri Light" w:cs="Calibri Light"/>
          <w:i/>
          <w:color w:val="808080"/>
          <w:szCs w:val="20"/>
        </w:rPr>
        <w:t>les</w:t>
      </w:r>
      <w:r w:rsidRPr="00CD57CC">
        <w:rPr>
          <w:rFonts w:ascii="Calibri Light" w:hAnsi="Calibri Light" w:cs="Calibri Light"/>
          <w:i/>
          <w:color w:val="808080"/>
          <w:szCs w:val="20"/>
        </w:rPr>
        <w:t xml:space="preserve"> déjà à votre disposition (cohortes de patients, modèles animaux, outils méthodologiques, outils diagnostics…).</w:t>
      </w:r>
    </w:p>
    <w:p w14:paraId="48BEE5BF" w14:textId="4C569265" w:rsidR="004A57C2" w:rsidRPr="00CD57CC" w:rsidRDefault="00E10398" w:rsidP="004A57C2">
      <w:pPr>
        <w:spacing w:after="120" w:line="240" w:lineRule="auto"/>
        <w:jc w:val="both"/>
        <w:rPr>
          <w:rFonts w:ascii="Calibri Light" w:hAnsi="Calibri Light" w:cs="Calibri Light"/>
          <w:i/>
          <w:color w:val="808080" w:themeColor="background1" w:themeShade="80"/>
          <w:szCs w:val="20"/>
        </w:rPr>
      </w:pPr>
      <w:r w:rsidRPr="00CD57CC">
        <w:rPr>
          <w:rFonts w:ascii="Calibri Light" w:hAnsi="Calibri Light" w:cs="Calibri Light"/>
          <w:i/>
          <w:color w:val="808080" w:themeColor="background1" w:themeShade="80"/>
          <w:szCs w:val="20"/>
        </w:rPr>
        <w:t xml:space="preserve">Expliquer </w:t>
      </w:r>
      <w:r w:rsidR="004A57C2" w:rsidRPr="00CD57CC">
        <w:rPr>
          <w:rFonts w:ascii="Calibri Light" w:hAnsi="Calibri Light" w:cs="Calibri Light"/>
          <w:i/>
          <w:color w:val="808080" w:themeColor="background1" w:themeShade="80"/>
          <w:szCs w:val="20"/>
        </w:rPr>
        <w:t>en quoi ces éléments, et notamment la mise en commun des compétences interdisciplinaires, donnent à la collaboration et au projet</w:t>
      </w:r>
      <w:r w:rsidR="006870AC" w:rsidRPr="00CD57CC">
        <w:rPr>
          <w:rFonts w:ascii="Calibri Light" w:hAnsi="Calibri Light" w:cs="Calibri Light"/>
          <w:i/>
          <w:color w:val="808080" w:themeColor="background1" w:themeShade="80"/>
          <w:szCs w:val="20"/>
        </w:rPr>
        <w:t> </w:t>
      </w:r>
      <w:r w:rsidR="004A57C2" w:rsidRPr="00CD57CC">
        <w:rPr>
          <w:rFonts w:ascii="Calibri Light" w:hAnsi="Calibri Light" w:cs="Calibri Light"/>
          <w:i/>
          <w:color w:val="808080" w:themeColor="background1" w:themeShade="80"/>
          <w:szCs w:val="20"/>
        </w:rPr>
        <w:t>:</w:t>
      </w:r>
    </w:p>
    <w:p w14:paraId="059EB7AD" w14:textId="2B10BDC4" w:rsidR="005052C8" w:rsidRPr="00CD57CC" w:rsidRDefault="005052C8" w:rsidP="005052C8">
      <w:pPr>
        <w:pStyle w:val="Paragraphedeliste"/>
        <w:numPr>
          <w:ilvl w:val="0"/>
          <w:numId w:val="6"/>
        </w:numPr>
        <w:spacing w:after="120" w:line="240" w:lineRule="auto"/>
        <w:jc w:val="both"/>
        <w:rPr>
          <w:rFonts w:ascii="Calibri Light" w:hAnsi="Calibri Light" w:cs="Calibri Light"/>
          <w:i/>
          <w:color w:val="808080" w:themeColor="background1" w:themeShade="80"/>
          <w:szCs w:val="20"/>
        </w:rPr>
      </w:pPr>
      <w:r w:rsidRPr="00CD57CC">
        <w:rPr>
          <w:rFonts w:ascii="Calibri Light" w:hAnsi="Calibri Light" w:cs="Calibri Light"/>
          <w:i/>
          <w:color w:val="808080" w:themeColor="background1" w:themeShade="80"/>
          <w:szCs w:val="20"/>
        </w:rPr>
        <w:t>une capacité à structurer les acteurs et les actrices au service d’une problématique nouvelle</w:t>
      </w:r>
      <w:r w:rsidR="006870AC" w:rsidRPr="00CD57CC">
        <w:rPr>
          <w:rFonts w:ascii="Calibri Light" w:hAnsi="Calibri Light" w:cs="Calibri Light"/>
          <w:i/>
          <w:color w:val="808080" w:themeColor="background1" w:themeShade="80"/>
          <w:szCs w:val="20"/>
        </w:rPr>
        <w:t> </w:t>
      </w:r>
      <w:r w:rsidRPr="00CD57CC">
        <w:rPr>
          <w:rFonts w:ascii="Calibri Light" w:hAnsi="Calibri Light" w:cs="Calibri Light"/>
          <w:i/>
          <w:color w:val="808080" w:themeColor="background1" w:themeShade="80"/>
          <w:szCs w:val="20"/>
        </w:rPr>
        <w:t>;</w:t>
      </w:r>
    </w:p>
    <w:p w14:paraId="798F479C" w14:textId="303B0136" w:rsidR="004A57C2" w:rsidRPr="00CD57CC" w:rsidRDefault="004A57C2" w:rsidP="004A57C2">
      <w:pPr>
        <w:pStyle w:val="Paragraphedeliste"/>
        <w:numPr>
          <w:ilvl w:val="0"/>
          <w:numId w:val="6"/>
        </w:numPr>
        <w:spacing w:after="120" w:line="240" w:lineRule="auto"/>
        <w:jc w:val="both"/>
        <w:rPr>
          <w:rFonts w:ascii="Calibri Light" w:hAnsi="Calibri Light" w:cs="Calibri Light"/>
          <w:i/>
          <w:color w:val="808080" w:themeColor="background1" w:themeShade="80"/>
          <w:szCs w:val="20"/>
        </w:rPr>
      </w:pPr>
      <w:r w:rsidRPr="00CD57CC">
        <w:rPr>
          <w:rFonts w:ascii="Calibri Light" w:hAnsi="Calibri Light" w:cs="Calibri Light"/>
          <w:i/>
          <w:color w:val="808080" w:themeColor="background1" w:themeShade="80"/>
          <w:szCs w:val="20"/>
        </w:rPr>
        <w:t>un caractère inédit, original et ambitieux par rapport à l’état de l’art</w:t>
      </w:r>
      <w:r w:rsidR="006870AC" w:rsidRPr="00CD57CC">
        <w:rPr>
          <w:rFonts w:ascii="Calibri Light" w:hAnsi="Calibri Light" w:cs="Calibri Light"/>
          <w:i/>
          <w:color w:val="808080" w:themeColor="background1" w:themeShade="80"/>
          <w:szCs w:val="20"/>
        </w:rPr>
        <w:t> </w:t>
      </w:r>
      <w:r w:rsidRPr="00CD57CC">
        <w:rPr>
          <w:rFonts w:ascii="Calibri Light" w:hAnsi="Calibri Light" w:cs="Calibri Light"/>
          <w:i/>
          <w:color w:val="808080" w:themeColor="background1" w:themeShade="80"/>
          <w:szCs w:val="20"/>
        </w:rPr>
        <w:t>;</w:t>
      </w:r>
    </w:p>
    <w:p w14:paraId="605C9CE7" w14:textId="62AA4A42" w:rsidR="004A57C2" w:rsidRPr="00CD57CC" w:rsidRDefault="004A57C2" w:rsidP="004A57C2">
      <w:pPr>
        <w:pStyle w:val="Paragraphedeliste"/>
        <w:numPr>
          <w:ilvl w:val="0"/>
          <w:numId w:val="6"/>
        </w:numPr>
        <w:spacing w:after="120" w:line="240" w:lineRule="auto"/>
        <w:jc w:val="both"/>
        <w:rPr>
          <w:rFonts w:ascii="Calibri Light" w:hAnsi="Calibri Light" w:cs="Calibri Light"/>
          <w:i/>
          <w:color w:val="808080" w:themeColor="background1" w:themeShade="80"/>
          <w:szCs w:val="20"/>
        </w:rPr>
      </w:pPr>
      <w:r w:rsidRPr="00CD57CC">
        <w:rPr>
          <w:rFonts w:ascii="Calibri Light" w:hAnsi="Calibri Light" w:cs="Calibri Light"/>
          <w:i/>
          <w:color w:val="808080" w:themeColor="background1" w:themeShade="80"/>
          <w:szCs w:val="20"/>
        </w:rPr>
        <w:t>une capacité à lever des verrous méthodologiques / techniques / épistémologiques</w:t>
      </w:r>
      <w:r w:rsidR="006870AC" w:rsidRPr="00CD57CC">
        <w:rPr>
          <w:rFonts w:ascii="Calibri Light" w:hAnsi="Calibri Light" w:cs="Calibri Light"/>
          <w:i/>
          <w:color w:val="808080" w:themeColor="background1" w:themeShade="80"/>
          <w:szCs w:val="20"/>
        </w:rPr>
        <w:t> </w:t>
      </w:r>
      <w:r w:rsidRPr="00CD57CC">
        <w:rPr>
          <w:rFonts w:ascii="Calibri Light" w:hAnsi="Calibri Light" w:cs="Calibri Light"/>
          <w:i/>
          <w:color w:val="808080" w:themeColor="background1" w:themeShade="80"/>
          <w:szCs w:val="20"/>
        </w:rPr>
        <w:t>;</w:t>
      </w:r>
    </w:p>
    <w:p w14:paraId="74D83FDD" w14:textId="54D3A332" w:rsidR="004A57C2" w:rsidRPr="00CD57CC" w:rsidRDefault="002E6258" w:rsidP="00DF2ADA">
      <w:pPr>
        <w:pStyle w:val="Paragraphedeliste"/>
        <w:numPr>
          <w:ilvl w:val="0"/>
          <w:numId w:val="6"/>
        </w:numPr>
        <w:spacing w:after="120" w:line="240" w:lineRule="auto"/>
        <w:jc w:val="both"/>
        <w:rPr>
          <w:rFonts w:ascii="Calibri Light" w:hAnsi="Calibri Light" w:cs="Calibri Light"/>
          <w:i/>
          <w:color w:val="808080" w:themeColor="background1" w:themeShade="80"/>
          <w:szCs w:val="20"/>
        </w:rPr>
      </w:pPr>
      <w:r w:rsidRPr="00CD57CC">
        <w:rPr>
          <w:rFonts w:ascii="Calibri Light" w:hAnsi="Calibri Light" w:cs="Calibri Light"/>
          <w:i/>
          <w:color w:val="808080" w:themeColor="background1" w:themeShade="80"/>
          <w:szCs w:val="20"/>
        </w:rPr>
        <w:t>l</w:t>
      </w:r>
      <w:r w:rsidR="004A57C2" w:rsidRPr="00CD57CC">
        <w:rPr>
          <w:rFonts w:ascii="Calibri Light" w:hAnsi="Calibri Light" w:cs="Calibri Light"/>
          <w:i/>
          <w:color w:val="808080" w:themeColor="background1" w:themeShade="80"/>
          <w:szCs w:val="20"/>
        </w:rPr>
        <w:t xml:space="preserve">es moyens </w:t>
      </w:r>
      <w:r w:rsidRPr="00CD57CC">
        <w:rPr>
          <w:rFonts w:ascii="Calibri Light" w:hAnsi="Calibri Light" w:cs="Calibri Light"/>
          <w:i/>
          <w:color w:val="808080" w:themeColor="background1" w:themeShade="80"/>
          <w:szCs w:val="20"/>
        </w:rPr>
        <w:t xml:space="preserve">pour </w:t>
      </w:r>
      <w:r w:rsidR="004A57C2" w:rsidRPr="00CD57CC">
        <w:rPr>
          <w:rFonts w:ascii="Calibri Light" w:hAnsi="Calibri Light" w:cs="Calibri Light"/>
          <w:i/>
          <w:color w:val="808080" w:themeColor="background1" w:themeShade="80"/>
          <w:szCs w:val="20"/>
        </w:rPr>
        <w:t>atteindre des résultats scientifiques et des retombées nouvelle</w:t>
      </w:r>
      <w:r w:rsidR="005052C8" w:rsidRPr="00CD57CC">
        <w:rPr>
          <w:rFonts w:ascii="Calibri Light" w:hAnsi="Calibri Light" w:cs="Calibri Light"/>
          <w:i/>
          <w:color w:val="808080" w:themeColor="background1" w:themeShade="80"/>
          <w:szCs w:val="20"/>
        </w:rPr>
        <w:t>s</w:t>
      </w:r>
      <w:r w:rsidR="006870AC" w:rsidRPr="00CD57CC">
        <w:rPr>
          <w:rFonts w:ascii="Calibri Light" w:hAnsi="Calibri Light" w:cs="Calibri Light"/>
          <w:i/>
          <w:color w:val="808080" w:themeColor="background1" w:themeShade="80"/>
          <w:szCs w:val="20"/>
        </w:rPr>
        <w:t xml:space="preserve"> en santé (humaine, animale et/ou environ</w:t>
      </w:r>
      <w:r w:rsidR="00C60604" w:rsidRPr="00CD57CC">
        <w:rPr>
          <w:rFonts w:ascii="Calibri Light" w:hAnsi="Calibri Light" w:cs="Calibri Light"/>
          <w:i/>
          <w:color w:val="808080" w:themeColor="background1" w:themeShade="80"/>
          <w:szCs w:val="20"/>
        </w:rPr>
        <w:t>n</w:t>
      </w:r>
      <w:r w:rsidR="006870AC" w:rsidRPr="00CD57CC">
        <w:rPr>
          <w:rFonts w:ascii="Calibri Light" w:hAnsi="Calibri Light" w:cs="Calibri Light"/>
          <w:i/>
          <w:color w:val="808080" w:themeColor="background1" w:themeShade="80"/>
          <w:szCs w:val="20"/>
        </w:rPr>
        <w:t>ementale)</w:t>
      </w:r>
      <w:r w:rsidR="005052C8" w:rsidRPr="00CD57CC">
        <w:rPr>
          <w:rFonts w:ascii="Calibri Light" w:hAnsi="Calibri Light" w:cs="Calibri Light"/>
          <w:i/>
          <w:color w:val="808080" w:themeColor="background1" w:themeShade="80"/>
          <w:szCs w:val="20"/>
        </w:rPr>
        <w:t>.</w:t>
      </w:r>
    </w:p>
    <w:p w14:paraId="6BCC4DE6" w14:textId="77777777" w:rsidR="00475BA4" w:rsidRDefault="00475BA4" w:rsidP="00475BA4">
      <w:pPr>
        <w:spacing w:after="0"/>
        <w:jc w:val="both"/>
        <w:rPr>
          <w:rFonts w:ascii="Calibri Light" w:hAnsi="Calibri Light" w:cs="Calibri Light"/>
          <w:color w:val="808080"/>
          <w:sz w:val="24"/>
          <w:szCs w:val="20"/>
        </w:rPr>
      </w:pPr>
    </w:p>
    <w:p w14:paraId="17D55F4D" w14:textId="1A3D4665" w:rsidR="00475BA4" w:rsidRPr="0007276F" w:rsidRDefault="006870AC" w:rsidP="00475BA4">
      <w:pPr>
        <w:spacing w:after="120"/>
        <w:rPr>
          <w:rFonts w:ascii="Calibri Light" w:hAnsi="Calibri Light" w:cs="Calibri Light"/>
          <w:b/>
          <w:smallCaps/>
          <w:sz w:val="28"/>
          <w:szCs w:val="24"/>
        </w:rPr>
      </w:pPr>
      <w:r w:rsidRPr="0086669E">
        <w:rPr>
          <w:rFonts w:ascii="Calibri Light" w:hAnsi="Calibri Light" w:cs="Calibri Light"/>
          <w:b/>
          <w:smallCaps/>
          <w:sz w:val="28"/>
          <w:szCs w:val="24"/>
          <w:lang w:val="en-GB"/>
        </w:rPr>
        <w:t xml:space="preserve">project </w:t>
      </w:r>
      <w:r w:rsidR="0086669E" w:rsidRPr="0086669E">
        <w:rPr>
          <w:rFonts w:ascii="Calibri Light" w:hAnsi="Calibri Light" w:cs="Calibri Light"/>
          <w:b/>
          <w:smallCaps/>
          <w:sz w:val="28"/>
          <w:szCs w:val="24"/>
          <w:lang w:val="en-GB"/>
        </w:rPr>
        <w:t>I</w:t>
      </w:r>
      <w:r w:rsidRPr="0086669E">
        <w:rPr>
          <w:rFonts w:ascii="Calibri Light" w:hAnsi="Calibri Light" w:cs="Calibri Light"/>
          <w:b/>
          <w:smallCaps/>
          <w:sz w:val="28"/>
          <w:szCs w:val="24"/>
          <w:lang w:val="en-GB"/>
        </w:rPr>
        <w:t xml:space="preserve">mplementation and </w:t>
      </w:r>
      <w:r w:rsidR="006A3441" w:rsidRPr="0086669E">
        <w:rPr>
          <w:rFonts w:ascii="Calibri Light" w:hAnsi="Calibri Light" w:cs="Calibri Light"/>
          <w:b/>
          <w:smallCaps/>
          <w:sz w:val="28"/>
          <w:szCs w:val="24"/>
          <w:lang w:val="en-GB"/>
        </w:rPr>
        <w:t>Work</w:t>
      </w:r>
      <w:r w:rsidR="00B93C3A">
        <w:rPr>
          <w:rFonts w:ascii="Calibri Light" w:hAnsi="Calibri Light" w:cs="Calibri Light"/>
          <w:b/>
          <w:smallCaps/>
          <w:sz w:val="28"/>
          <w:szCs w:val="24"/>
          <w:lang w:val="en-GB"/>
        </w:rPr>
        <w:t xml:space="preserve"> </w:t>
      </w:r>
      <w:r w:rsidR="006A3441" w:rsidRPr="0086669E">
        <w:rPr>
          <w:rFonts w:ascii="Calibri Light" w:hAnsi="Calibri Light" w:cs="Calibri Light"/>
          <w:b/>
          <w:smallCaps/>
          <w:sz w:val="28"/>
          <w:szCs w:val="24"/>
          <w:lang w:val="en-GB"/>
        </w:rPr>
        <w:t>Package D</w:t>
      </w:r>
      <w:r w:rsidR="004E3F51" w:rsidRPr="0086669E">
        <w:rPr>
          <w:rFonts w:ascii="Calibri Light" w:hAnsi="Calibri Light" w:cs="Calibri Light"/>
          <w:b/>
          <w:smallCaps/>
          <w:sz w:val="28"/>
          <w:szCs w:val="24"/>
          <w:lang w:val="en-GB"/>
        </w:rPr>
        <w:t xml:space="preserve">escription </w:t>
      </w:r>
      <w:r w:rsidR="0086669E" w:rsidRPr="0086669E">
        <w:rPr>
          <w:rFonts w:ascii="Calibri Light" w:hAnsi="Calibri Light" w:cs="Calibri Light"/>
          <w:i/>
          <w:smallCaps/>
          <w:color w:val="808080" w:themeColor="background1" w:themeShade="80"/>
          <w:sz w:val="24"/>
          <w:szCs w:val="24"/>
          <w:lang w:val="en-GB"/>
        </w:rPr>
        <w:t xml:space="preserve">(approx. </w:t>
      </w:r>
      <w:r w:rsidR="0086669E" w:rsidRPr="0007276F">
        <w:rPr>
          <w:rFonts w:ascii="Calibri Light" w:hAnsi="Calibri Light" w:cs="Calibri Light"/>
          <w:i/>
          <w:smallCaps/>
          <w:color w:val="808080" w:themeColor="background1" w:themeShade="80"/>
          <w:sz w:val="24"/>
          <w:szCs w:val="24"/>
        </w:rPr>
        <w:t>6P)</w:t>
      </w:r>
    </w:p>
    <w:p w14:paraId="19F75AA7" w14:textId="09A19D29" w:rsidR="006A3441" w:rsidRPr="00CD57CC" w:rsidRDefault="006A3441" w:rsidP="006A3441">
      <w:pPr>
        <w:spacing w:after="120"/>
        <w:jc w:val="both"/>
        <w:rPr>
          <w:rFonts w:ascii="Calibri Light" w:hAnsi="Calibri Light" w:cs="Calibri Light"/>
          <w:i/>
          <w:color w:val="808080"/>
          <w:szCs w:val="20"/>
        </w:rPr>
      </w:pPr>
      <w:bookmarkStart w:id="5" w:name="_Hlk133224070"/>
      <w:r w:rsidRPr="00CD57CC">
        <w:rPr>
          <w:rFonts w:ascii="Calibri Light" w:hAnsi="Calibri Light" w:cs="Calibri Light"/>
          <w:i/>
          <w:color w:val="808080"/>
          <w:szCs w:val="20"/>
        </w:rPr>
        <w:t>Décrire le déroulé du projet de recherche,</w:t>
      </w:r>
      <w:r w:rsidR="005052C8" w:rsidRPr="00CD57CC">
        <w:rPr>
          <w:rFonts w:ascii="Calibri Light" w:hAnsi="Calibri Light" w:cs="Calibri Light"/>
          <w:i/>
          <w:color w:val="808080"/>
          <w:szCs w:val="20"/>
        </w:rPr>
        <w:t xml:space="preserve"> les moyens mis en œuvre </w:t>
      </w:r>
      <w:r w:rsidR="005355F1">
        <w:rPr>
          <w:rFonts w:ascii="Calibri Light" w:hAnsi="Calibri Light" w:cs="Calibri Light"/>
          <w:i/>
          <w:color w:val="808080"/>
          <w:szCs w:val="20"/>
        </w:rPr>
        <w:t xml:space="preserve">et la méthodologie prévue </w:t>
      </w:r>
      <w:r w:rsidR="005052C8" w:rsidRPr="00CD57CC">
        <w:rPr>
          <w:rFonts w:ascii="Calibri Light" w:hAnsi="Calibri Light" w:cs="Calibri Light"/>
          <w:i/>
          <w:color w:val="808080"/>
          <w:szCs w:val="20"/>
        </w:rPr>
        <w:t>pour favoriser la transdisciplinarité</w:t>
      </w:r>
      <w:r w:rsidR="006870AC" w:rsidRPr="00CD57CC">
        <w:rPr>
          <w:rFonts w:ascii="Calibri Light" w:hAnsi="Calibri Light" w:cs="Calibri Light"/>
          <w:i/>
          <w:color w:val="808080"/>
          <w:szCs w:val="20"/>
        </w:rPr>
        <w:t xml:space="preserve"> et le travail en commun</w:t>
      </w:r>
      <w:r w:rsidR="005052C8" w:rsidRPr="00CD57CC">
        <w:rPr>
          <w:rFonts w:ascii="Calibri Light" w:hAnsi="Calibri Light" w:cs="Calibri Light"/>
          <w:i/>
          <w:color w:val="808080"/>
          <w:szCs w:val="20"/>
        </w:rPr>
        <w:t>,</w:t>
      </w:r>
      <w:r w:rsidRPr="00CD57CC">
        <w:rPr>
          <w:rFonts w:ascii="Calibri Light" w:hAnsi="Calibri Light" w:cs="Calibri Light"/>
          <w:i/>
          <w:color w:val="808080"/>
          <w:szCs w:val="20"/>
        </w:rPr>
        <w:t xml:space="preserve"> les objectifs principaux (Work packages) et la façon dont ces objectifs seront atteints, </w:t>
      </w:r>
      <w:r w:rsidR="009D4946">
        <w:rPr>
          <w:rFonts w:ascii="Calibri Light" w:hAnsi="Calibri Light" w:cs="Calibri Light"/>
          <w:i/>
          <w:color w:val="808080"/>
          <w:szCs w:val="20"/>
        </w:rPr>
        <w:t xml:space="preserve">décrire la manière dont les échanges entre disciplines vont permettre </w:t>
      </w:r>
      <w:r w:rsidR="005355F1">
        <w:rPr>
          <w:rFonts w:ascii="Calibri Light" w:hAnsi="Calibri Light" w:cs="Calibri Light"/>
          <w:i/>
          <w:color w:val="808080"/>
          <w:szCs w:val="20"/>
        </w:rPr>
        <w:t>une vision holistique (One Health) de la problématique et la prise</w:t>
      </w:r>
      <w:r w:rsidR="009D4946">
        <w:rPr>
          <w:rFonts w:ascii="Calibri Light" w:hAnsi="Calibri Light" w:cs="Calibri Light"/>
          <w:i/>
          <w:color w:val="808080"/>
          <w:szCs w:val="20"/>
        </w:rPr>
        <w:t xml:space="preserve"> en compte </w:t>
      </w:r>
      <w:r w:rsidR="005355F1">
        <w:rPr>
          <w:rFonts w:ascii="Calibri Light" w:hAnsi="Calibri Light" w:cs="Calibri Light"/>
          <w:i/>
          <w:color w:val="808080"/>
          <w:szCs w:val="20"/>
        </w:rPr>
        <w:t>de</w:t>
      </w:r>
      <w:r w:rsidR="009D4946">
        <w:rPr>
          <w:rFonts w:ascii="Calibri Light" w:hAnsi="Calibri Light" w:cs="Calibri Light"/>
          <w:i/>
          <w:color w:val="808080"/>
          <w:szCs w:val="20"/>
        </w:rPr>
        <w:t xml:space="preserve"> différents niveaux d’</w:t>
      </w:r>
      <w:r w:rsidR="004F55C1">
        <w:rPr>
          <w:rFonts w:ascii="Calibri Light" w:hAnsi="Calibri Light" w:cs="Calibri Light"/>
          <w:i/>
          <w:color w:val="808080"/>
          <w:szCs w:val="20"/>
        </w:rPr>
        <w:t>organisation</w:t>
      </w:r>
      <w:r w:rsidR="009D4946">
        <w:rPr>
          <w:rFonts w:ascii="Calibri Light" w:hAnsi="Calibri Light" w:cs="Calibri Light"/>
          <w:i/>
          <w:color w:val="808080"/>
          <w:szCs w:val="20"/>
        </w:rPr>
        <w:t xml:space="preserve"> (infra vs supra-</w:t>
      </w:r>
      <w:r w:rsidR="004F55C1">
        <w:rPr>
          <w:rFonts w:ascii="Calibri Light" w:hAnsi="Calibri Light" w:cs="Calibri Light"/>
          <w:i/>
          <w:color w:val="808080"/>
          <w:szCs w:val="20"/>
        </w:rPr>
        <w:t>individuel)</w:t>
      </w:r>
      <w:r w:rsidR="009D4946">
        <w:rPr>
          <w:rFonts w:ascii="Calibri Light" w:hAnsi="Calibri Light" w:cs="Calibri Light"/>
          <w:i/>
          <w:color w:val="808080"/>
          <w:szCs w:val="20"/>
        </w:rPr>
        <w:t xml:space="preserve">, décrire </w:t>
      </w:r>
      <w:r w:rsidRPr="00CD57CC">
        <w:rPr>
          <w:rFonts w:ascii="Calibri Light" w:hAnsi="Calibri Light" w:cs="Calibri Light"/>
          <w:i/>
          <w:color w:val="808080"/>
          <w:szCs w:val="20"/>
        </w:rPr>
        <w:t>l’implication des partenaires</w:t>
      </w:r>
      <w:r w:rsidR="009D4946">
        <w:rPr>
          <w:rFonts w:ascii="Calibri Light" w:hAnsi="Calibri Light" w:cs="Calibri Light"/>
          <w:i/>
          <w:color w:val="808080"/>
          <w:szCs w:val="20"/>
        </w:rPr>
        <w:t xml:space="preserve"> dans les différents </w:t>
      </w:r>
      <w:r w:rsidR="005355F1">
        <w:rPr>
          <w:rFonts w:ascii="Calibri Light" w:hAnsi="Calibri Light" w:cs="Calibri Light"/>
          <w:i/>
          <w:color w:val="808080"/>
          <w:szCs w:val="20"/>
        </w:rPr>
        <w:t>w</w:t>
      </w:r>
      <w:r w:rsidR="009D4946">
        <w:rPr>
          <w:rFonts w:ascii="Calibri Light" w:hAnsi="Calibri Light" w:cs="Calibri Light"/>
          <w:i/>
          <w:color w:val="808080"/>
          <w:szCs w:val="20"/>
        </w:rPr>
        <w:t>orkpackages</w:t>
      </w:r>
      <w:r w:rsidRPr="00CD57CC">
        <w:rPr>
          <w:rFonts w:ascii="Calibri Light" w:hAnsi="Calibri Light" w:cs="Calibri Light"/>
          <w:i/>
          <w:color w:val="808080"/>
          <w:szCs w:val="20"/>
        </w:rPr>
        <w:t xml:space="preserve">. Justifier les recrutements envisagés. Pour chacun des </w:t>
      </w:r>
      <w:r w:rsidR="00D16212">
        <w:rPr>
          <w:rFonts w:ascii="Calibri Light" w:hAnsi="Calibri Light" w:cs="Calibri Light"/>
          <w:i/>
          <w:color w:val="808080"/>
          <w:szCs w:val="20"/>
        </w:rPr>
        <w:t>w</w:t>
      </w:r>
      <w:r w:rsidRPr="00CD57CC">
        <w:rPr>
          <w:rFonts w:ascii="Calibri Light" w:hAnsi="Calibri Light" w:cs="Calibri Light"/>
          <w:i/>
          <w:color w:val="808080"/>
          <w:szCs w:val="20"/>
        </w:rPr>
        <w:t>ork</w:t>
      </w:r>
      <w:r w:rsidR="00D16212">
        <w:rPr>
          <w:rFonts w:ascii="Calibri Light" w:hAnsi="Calibri Light" w:cs="Calibri Light"/>
          <w:i/>
          <w:color w:val="808080"/>
          <w:szCs w:val="20"/>
        </w:rPr>
        <w:t>p</w:t>
      </w:r>
      <w:r w:rsidRPr="00CD57CC">
        <w:rPr>
          <w:rFonts w:ascii="Calibri Light" w:hAnsi="Calibri Light" w:cs="Calibri Light"/>
          <w:i/>
          <w:color w:val="808080"/>
          <w:szCs w:val="20"/>
        </w:rPr>
        <w:t xml:space="preserve">ackages, définir les principaux livrables. Fournir un calendrier des différents </w:t>
      </w:r>
      <w:r w:rsidR="00D16212">
        <w:rPr>
          <w:rFonts w:ascii="Calibri Light" w:hAnsi="Calibri Light" w:cs="Calibri Light"/>
          <w:i/>
          <w:color w:val="808080"/>
          <w:szCs w:val="20"/>
        </w:rPr>
        <w:t>w</w:t>
      </w:r>
      <w:r w:rsidRPr="00CD57CC">
        <w:rPr>
          <w:rFonts w:ascii="Calibri Light" w:hAnsi="Calibri Light" w:cs="Calibri Light"/>
          <w:i/>
          <w:color w:val="808080"/>
          <w:szCs w:val="20"/>
        </w:rPr>
        <w:t>orkpackages.</w:t>
      </w:r>
    </w:p>
    <w:bookmarkEnd w:id="5"/>
    <w:p w14:paraId="2D56AE6A" w14:textId="77777777" w:rsidR="004D7AF7" w:rsidRPr="004D7AF7" w:rsidRDefault="004D7AF7" w:rsidP="00475BA4">
      <w:pPr>
        <w:spacing w:after="120"/>
        <w:rPr>
          <w:rFonts w:ascii="Calibri Light" w:hAnsi="Calibri Light" w:cs="Calibri Light"/>
          <w:color w:val="808080"/>
          <w:sz w:val="24"/>
          <w:szCs w:val="20"/>
        </w:rPr>
      </w:pPr>
    </w:p>
    <w:p w14:paraId="716DD413" w14:textId="520E917E" w:rsidR="00475BA4" w:rsidRPr="005052C8" w:rsidRDefault="006A3441" w:rsidP="00475BA4">
      <w:pPr>
        <w:spacing w:after="120"/>
        <w:rPr>
          <w:rFonts w:ascii="Calibri Light" w:hAnsi="Calibri Light" w:cs="Calibri Light"/>
          <w:b/>
          <w:sz w:val="28"/>
          <w:szCs w:val="24"/>
        </w:rPr>
      </w:pPr>
      <w:r w:rsidRPr="00923BBA">
        <w:rPr>
          <w:rFonts w:ascii="Calibri Light" w:hAnsi="Calibri Light" w:cs="Calibri Light"/>
          <w:b/>
          <w:smallCaps/>
          <w:sz w:val="28"/>
          <w:szCs w:val="24"/>
        </w:rPr>
        <w:t xml:space="preserve">Project’s Impact &amp; </w:t>
      </w:r>
      <w:r w:rsidR="00F245B4" w:rsidRPr="005052C8">
        <w:rPr>
          <w:rFonts w:ascii="Calibri Light" w:hAnsi="Calibri Light" w:cs="Calibri Light"/>
          <w:b/>
          <w:smallCaps/>
          <w:sz w:val="28"/>
          <w:szCs w:val="24"/>
        </w:rPr>
        <w:t xml:space="preserve">Valorisation </w:t>
      </w:r>
      <w:r w:rsidR="0086669E" w:rsidRPr="0086669E">
        <w:rPr>
          <w:rFonts w:ascii="Calibri Light" w:hAnsi="Calibri Light" w:cs="Calibri Light"/>
          <w:i/>
          <w:smallCaps/>
          <w:color w:val="808080" w:themeColor="background1" w:themeShade="80"/>
          <w:sz w:val="24"/>
          <w:szCs w:val="24"/>
        </w:rPr>
        <w:t>(approx. 1.5P)</w:t>
      </w:r>
    </w:p>
    <w:p w14:paraId="5EF00E25" w14:textId="0999982D" w:rsidR="006A3441" w:rsidRPr="00CD57CC" w:rsidRDefault="006A3441" w:rsidP="006A3441">
      <w:pPr>
        <w:spacing w:after="120" w:line="240" w:lineRule="auto"/>
        <w:jc w:val="both"/>
        <w:rPr>
          <w:rFonts w:ascii="Calibri Light" w:hAnsi="Calibri Light" w:cs="Calibri Light"/>
          <w:i/>
          <w:color w:val="808080"/>
          <w:szCs w:val="20"/>
        </w:rPr>
      </w:pPr>
      <w:r w:rsidRPr="00CD57CC">
        <w:rPr>
          <w:rFonts w:ascii="Calibri Light" w:hAnsi="Calibri Light" w:cs="Calibri Light"/>
          <w:i/>
          <w:color w:val="808080"/>
          <w:szCs w:val="20"/>
        </w:rPr>
        <w:t xml:space="preserve">Décrire </w:t>
      </w:r>
      <w:r w:rsidR="005052C8" w:rsidRPr="00CD57CC">
        <w:rPr>
          <w:rFonts w:ascii="Calibri Light" w:hAnsi="Calibri Light" w:cs="Calibri Light"/>
          <w:i/>
          <w:color w:val="808080"/>
          <w:szCs w:val="20"/>
        </w:rPr>
        <w:t xml:space="preserve">les </w:t>
      </w:r>
      <w:r w:rsidR="006870AC" w:rsidRPr="00CD57CC">
        <w:rPr>
          <w:rFonts w:ascii="Calibri Light" w:hAnsi="Calibri Light" w:cs="Calibri Light"/>
          <w:i/>
          <w:color w:val="808080"/>
          <w:szCs w:val="20"/>
        </w:rPr>
        <w:t>impacts anticipés</w:t>
      </w:r>
      <w:r w:rsidR="005052C8" w:rsidRPr="00CD57CC">
        <w:rPr>
          <w:rFonts w:ascii="Calibri Light" w:hAnsi="Calibri Light" w:cs="Calibri Light"/>
          <w:i/>
          <w:color w:val="808080"/>
          <w:szCs w:val="20"/>
        </w:rPr>
        <w:t xml:space="preserve"> du projet sur</w:t>
      </w:r>
      <w:r w:rsidRPr="00CD57CC">
        <w:rPr>
          <w:rFonts w:ascii="Calibri Light" w:hAnsi="Calibri Light" w:cs="Calibri Light"/>
          <w:i/>
          <w:color w:val="808080"/>
          <w:szCs w:val="20"/>
        </w:rPr>
        <w:t xml:space="preserve"> la structuration de la communauté scientifique locale dans le domaine. Détailler l</w:t>
      </w:r>
      <w:r w:rsidR="00E10398" w:rsidRPr="00CD57CC">
        <w:rPr>
          <w:rFonts w:ascii="Calibri Light" w:hAnsi="Calibri Light" w:cs="Calibri Light"/>
          <w:i/>
          <w:color w:val="808080"/>
          <w:szCs w:val="20"/>
        </w:rPr>
        <w:t>es</w:t>
      </w:r>
      <w:r w:rsidRPr="00CD57CC">
        <w:rPr>
          <w:rFonts w:ascii="Calibri Light" w:hAnsi="Calibri Light" w:cs="Calibri Light"/>
          <w:i/>
          <w:color w:val="808080"/>
          <w:szCs w:val="20"/>
        </w:rPr>
        <w:t xml:space="preserve"> stratégie</w:t>
      </w:r>
      <w:r w:rsidR="00E10398" w:rsidRPr="00CD57CC">
        <w:rPr>
          <w:rFonts w:ascii="Calibri Light" w:hAnsi="Calibri Light" w:cs="Calibri Light"/>
          <w:i/>
          <w:color w:val="808080"/>
          <w:szCs w:val="20"/>
        </w:rPr>
        <w:t>s</w:t>
      </w:r>
      <w:r w:rsidRPr="00CD57CC">
        <w:rPr>
          <w:rFonts w:ascii="Calibri Light" w:hAnsi="Calibri Light" w:cs="Calibri Light"/>
          <w:i/>
          <w:color w:val="808080"/>
          <w:szCs w:val="20"/>
        </w:rPr>
        <w:t xml:space="preserve"> de valorisation </w:t>
      </w:r>
      <w:r w:rsidR="00C211D1" w:rsidRPr="00CD57CC">
        <w:rPr>
          <w:rFonts w:ascii="Calibri Light" w:hAnsi="Calibri Light" w:cs="Calibri Light"/>
          <w:i/>
          <w:color w:val="808080"/>
          <w:szCs w:val="20"/>
        </w:rPr>
        <w:t xml:space="preserve">scientifique et socio-économiques </w:t>
      </w:r>
      <w:r w:rsidRPr="00CD57CC">
        <w:rPr>
          <w:rFonts w:ascii="Calibri Light" w:hAnsi="Calibri Light" w:cs="Calibri Light"/>
          <w:i/>
          <w:color w:val="808080"/>
          <w:szCs w:val="20"/>
        </w:rPr>
        <w:t xml:space="preserve">des résultats </w:t>
      </w:r>
      <w:r w:rsidR="00C211D1" w:rsidRPr="00CD57CC">
        <w:rPr>
          <w:rFonts w:ascii="Calibri Light" w:hAnsi="Calibri Light" w:cs="Calibri Light"/>
          <w:i/>
          <w:color w:val="808080"/>
          <w:szCs w:val="20"/>
        </w:rPr>
        <w:t xml:space="preserve">ainsi que </w:t>
      </w:r>
      <w:r w:rsidR="006870AC" w:rsidRPr="00CD57CC">
        <w:rPr>
          <w:rFonts w:ascii="Calibri Light" w:hAnsi="Calibri Light" w:cs="Calibri Light"/>
          <w:i/>
          <w:color w:val="808080"/>
          <w:szCs w:val="20"/>
        </w:rPr>
        <w:t>les</w:t>
      </w:r>
      <w:r w:rsidRPr="00CD57CC">
        <w:rPr>
          <w:rFonts w:ascii="Calibri Light" w:hAnsi="Calibri Light" w:cs="Calibri Light"/>
          <w:i/>
          <w:color w:val="808080"/>
          <w:szCs w:val="20"/>
        </w:rPr>
        <w:t xml:space="preserve"> actions de diffusion </w:t>
      </w:r>
      <w:r w:rsidR="00FE36A5" w:rsidRPr="00CD57CC">
        <w:rPr>
          <w:rFonts w:ascii="Calibri Light" w:hAnsi="Calibri Light" w:cs="Calibri Light"/>
          <w:i/>
          <w:color w:val="808080"/>
          <w:szCs w:val="20"/>
        </w:rPr>
        <w:t xml:space="preserve">et médiation </w:t>
      </w:r>
      <w:r w:rsidRPr="00CD57CC">
        <w:rPr>
          <w:rFonts w:ascii="Calibri Light" w:hAnsi="Calibri Light" w:cs="Calibri Light"/>
          <w:i/>
          <w:color w:val="808080"/>
          <w:szCs w:val="20"/>
        </w:rPr>
        <w:t xml:space="preserve">envisagées </w:t>
      </w:r>
      <w:r w:rsidR="00E10398" w:rsidRPr="00CD57CC">
        <w:rPr>
          <w:rFonts w:ascii="Calibri Light" w:hAnsi="Calibri Light" w:cs="Calibri Light"/>
          <w:i/>
          <w:color w:val="808080"/>
          <w:szCs w:val="20"/>
        </w:rPr>
        <w:t>vers</w:t>
      </w:r>
      <w:r w:rsidRPr="00CD57CC">
        <w:rPr>
          <w:rFonts w:ascii="Calibri Light" w:hAnsi="Calibri Light" w:cs="Calibri Light"/>
          <w:i/>
          <w:color w:val="808080"/>
          <w:szCs w:val="20"/>
        </w:rPr>
        <w:t xml:space="preserve"> la société civile, les associations de patients, les collectivités, le grand public, etc…</w:t>
      </w:r>
    </w:p>
    <w:p w14:paraId="7A104D75" w14:textId="77777777" w:rsidR="00EC7AA9" w:rsidRDefault="00EC7AA9">
      <w:pPr>
        <w:suppressAutoHyphens w:val="0"/>
        <w:spacing w:after="0" w:line="240" w:lineRule="auto"/>
        <w:rPr>
          <w:rFonts w:ascii="Calibri Light" w:hAnsi="Calibri Light" w:cs="Calibri Light"/>
          <w:i/>
          <w:color w:val="808080"/>
          <w:sz w:val="24"/>
          <w:szCs w:val="20"/>
        </w:rPr>
      </w:pPr>
    </w:p>
    <w:p w14:paraId="0176C31B" w14:textId="77777777" w:rsidR="00CD57CC" w:rsidRPr="0007276F" w:rsidRDefault="00CD57CC">
      <w:pPr>
        <w:suppressAutoHyphens w:val="0"/>
        <w:spacing w:after="0" w:line="240" w:lineRule="auto"/>
        <w:rPr>
          <w:rFonts w:ascii="Calibri Light" w:hAnsi="Calibri Light" w:cs="Calibri Light"/>
          <w:b/>
          <w:color w:val="3BAACD"/>
          <w:sz w:val="28"/>
          <w:szCs w:val="28"/>
        </w:rPr>
      </w:pPr>
      <w:r w:rsidRPr="0007276F">
        <w:rPr>
          <w:rFonts w:ascii="Calibri Light" w:hAnsi="Calibri Light" w:cs="Calibri Light"/>
          <w:b/>
          <w:color w:val="3BAACD"/>
          <w:sz w:val="28"/>
          <w:szCs w:val="28"/>
        </w:rPr>
        <w:br w:type="page"/>
      </w:r>
    </w:p>
    <w:p w14:paraId="5BBAC772" w14:textId="5F795986" w:rsidR="006A3441" w:rsidRPr="00CD57CC" w:rsidRDefault="000147D9" w:rsidP="000147D9">
      <w:pPr>
        <w:spacing w:after="0"/>
        <w:jc w:val="both"/>
        <w:rPr>
          <w:rFonts w:ascii="Calibri Light" w:hAnsi="Calibri Light" w:cs="Calibri Light"/>
          <w:b/>
          <w:color w:val="004B95"/>
          <w:sz w:val="28"/>
          <w:szCs w:val="28"/>
          <w:lang w:val="en-GB"/>
        </w:rPr>
      </w:pPr>
      <w:r w:rsidRPr="00CD57CC">
        <w:rPr>
          <w:rFonts w:ascii="Calibri Light" w:hAnsi="Calibri Light" w:cs="Calibri Light"/>
          <w:b/>
          <w:color w:val="3BAACD"/>
          <w:sz w:val="28"/>
          <w:szCs w:val="28"/>
          <w:lang w:val="en-GB"/>
        </w:rPr>
        <w:lastRenderedPageBreak/>
        <w:t xml:space="preserve">E. </w:t>
      </w:r>
      <w:r w:rsidR="00C211D1" w:rsidRPr="00CD57CC">
        <w:rPr>
          <w:rFonts w:ascii="Calibri Light" w:hAnsi="Calibri Light" w:cs="Calibri Light"/>
          <w:b/>
          <w:color w:val="3BAACD"/>
          <w:sz w:val="28"/>
          <w:szCs w:val="28"/>
          <w:lang w:val="en-GB"/>
        </w:rPr>
        <w:t>Project Management</w:t>
      </w:r>
      <w:r w:rsidR="00923BBA" w:rsidRPr="00CD57CC">
        <w:rPr>
          <w:rFonts w:ascii="Calibri Light" w:hAnsi="Calibri Light" w:cs="Calibri Light"/>
          <w:b/>
          <w:color w:val="3BAACD"/>
          <w:sz w:val="28"/>
          <w:szCs w:val="28"/>
          <w:lang w:val="en-GB"/>
        </w:rPr>
        <w:t xml:space="preserve"> </w:t>
      </w:r>
      <w:r w:rsidR="00923BBA" w:rsidRPr="00CD57CC">
        <w:rPr>
          <w:rFonts w:ascii="Calibri Light" w:hAnsi="Calibri Light" w:cs="Calibri Light"/>
          <w:i/>
          <w:color w:val="808080" w:themeColor="background1" w:themeShade="80"/>
          <w:sz w:val="24"/>
          <w:szCs w:val="20"/>
          <w:lang w:val="en-GB"/>
        </w:rPr>
        <w:t>(</w:t>
      </w:r>
      <w:r w:rsidR="00CD57CC" w:rsidRPr="00CD57CC">
        <w:rPr>
          <w:rFonts w:ascii="Calibri Light" w:hAnsi="Calibri Light" w:cs="Calibri Light"/>
          <w:i/>
          <w:color w:val="808080" w:themeColor="background1" w:themeShade="80"/>
          <w:sz w:val="24"/>
          <w:szCs w:val="20"/>
          <w:lang w:val="en-GB"/>
        </w:rPr>
        <w:t>does not count in the 12</w:t>
      </w:r>
      <w:r w:rsidR="00923BBA" w:rsidRPr="00CD57CC">
        <w:rPr>
          <w:rFonts w:ascii="Calibri Light" w:hAnsi="Calibri Light" w:cs="Calibri Light"/>
          <w:i/>
          <w:color w:val="808080" w:themeColor="background1" w:themeShade="80"/>
          <w:sz w:val="24"/>
          <w:szCs w:val="20"/>
          <w:lang w:val="en-GB"/>
        </w:rPr>
        <w:t xml:space="preserve"> pages)</w:t>
      </w:r>
    </w:p>
    <w:p w14:paraId="5E021466" w14:textId="324B9BB5" w:rsidR="00E10398" w:rsidRPr="00CD57CC" w:rsidRDefault="006A3441" w:rsidP="006A3441">
      <w:pPr>
        <w:spacing w:after="0"/>
        <w:jc w:val="both"/>
        <w:rPr>
          <w:rFonts w:ascii="Calibri Light" w:hAnsi="Calibri Light" w:cs="Calibri Light"/>
          <w:i/>
          <w:color w:val="808080" w:themeColor="background1" w:themeShade="80"/>
          <w:szCs w:val="28"/>
        </w:rPr>
      </w:pPr>
      <w:r w:rsidRPr="00CD57CC">
        <w:rPr>
          <w:rFonts w:ascii="Calibri Light" w:hAnsi="Calibri Light" w:cs="Calibri Light"/>
          <w:i/>
          <w:color w:val="808080" w:themeColor="background1" w:themeShade="80"/>
          <w:szCs w:val="28"/>
        </w:rPr>
        <w:t>Décrire la structuration interne du partenariat et les modalités qui permettront un pilotage adéquat des différents Workpackages et objectifs associés</w:t>
      </w:r>
      <w:r w:rsidR="00E10398" w:rsidRPr="00CD57CC">
        <w:rPr>
          <w:rFonts w:ascii="Calibri Light" w:hAnsi="Calibri Light" w:cs="Calibri Light"/>
          <w:i/>
          <w:color w:val="808080" w:themeColor="background1" w:themeShade="80"/>
          <w:szCs w:val="28"/>
        </w:rPr>
        <w:t>.</w:t>
      </w:r>
    </w:p>
    <w:p w14:paraId="2AC282B7" w14:textId="14823272" w:rsidR="006B7775" w:rsidRPr="006B7775" w:rsidRDefault="006B7775" w:rsidP="006B7775">
      <w:pPr>
        <w:spacing w:after="0"/>
        <w:jc w:val="both"/>
        <w:rPr>
          <w:rFonts w:ascii="Calibri Light" w:hAnsi="Calibri Light" w:cs="Calibri Light"/>
          <w:i/>
          <w:color w:val="808080" w:themeColor="background1" w:themeShade="80"/>
          <w:szCs w:val="28"/>
        </w:rPr>
      </w:pPr>
      <w:r w:rsidRPr="00953A3F">
        <w:rPr>
          <w:rFonts w:ascii="Calibri Light" w:hAnsi="Calibri Light" w:cs="Calibri Light"/>
          <w:i/>
          <w:color w:val="808080" w:themeColor="background1" w:themeShade="80"/>
          <w:szCs w:val="28"/>
        </w:rPr>
        <w:t>Décrire vos expériences antérieures en coordination de projets collaboratifs</w:t>
      </w:r>
      <w:r w:rsidR="00F00B4C" w:rsidRPr="00953A3F">
        <w:rPr>
          <w:rFonts w:ascii="Calibri Light" w:hAnsi="Calibri Light" w:cs="Calibri Light"/>
          <w:i/>
          <w:color w:val="808080" w:themeColor="background1" w:themeShade="80"/>
          <w:szCs w:val="28"/>
        </w:rPr>
        <w:t>.</w:t>
      </w:r>
    </w:p>
    <w:p w14:paraId="1B5213EE" w14:textId="142619E9" w:rsidR="006A3441" w:rsidRPr="00CD57CC" w:rsidRDefault="006A3441" w:rsidP="006A3441">
      <w:pPr>
        <w:spacing w:after="0"/>
        <w:jc w:val="both"/>
        <w:rPr>
          <w:rFonts w:ascii="Calibri Light" w:hAnsi="Calibri Light" w:cs="Calibri Light"/>
          <w:i/>
          <w:color w:val="808080" w:themeColor="background1" w:themeShade="80"/>
          <w:szCs w:val="28"/>
        </w:rPr>
      </w:pPr>
      <w:r w:rsidRPr="00CD57CC">
        <w:rPr>
          <w:rFonts w:ascii="Calibri Light" w:hAnsi="Calibri Light" w:cs="Calibri Light"/>
          <w:i/>
          <w:color w:val="808080" w:themeColor="background1" w:themeShade="80"/>
          <w:szCs w:val="28"/>
        </w:rPr>
        <w:t>Identifier les principaux risques inhérents à votre projet et les actions que vous envisagez pour les limiter ; Préciser les modalités d’accès aux ressources partagées, de valorisation des résultats communs, et de partage de la propriété intellectuelle et industrielle</w:t>
      </w:r>
      <w:r w:rsidR="00C211D1" w:rsidRPr="00CD57CC">
        <w:rPr>
          <w:rFonts w:ascii="Calibri Light" w:hAnsi="Calibri Light" w:cs="Calibri Light"/>
          <w:i/>
          <w:color w:val="808080" w:themeColor="background1" w:themeShade="80"/>
          <w:szCs w:val="28"/>
        </w:rPr>
        <w:t>.</w:t>
      </w:r>
    </w:p>
    <w:p w14:paraId="71BEE7E4" w14:textId="25B52E23" w:rsidR="002D16EF" w:rsidRDefault="002D16EF" w:rsidP="006A3441">
      <w:pPr>
        <w:spacing w:after="0"/>
        <w:jc w:val="both"/>
        <w:rPr>
          <w:rFonts w:ascii="Calibri Light" w:hAnsi="Calibri Light" w:cs="Calibri Light"/>
          <w:color w:val="808080" w:themeColor="background1" w:themeShade="80"/>
          <w:sz w:val="24"/>
          <w:szCs w:val="28"/>
        </w:rPr>
      </w:pPr>
    </w:p>
    <w:p w14:paraId="32B7ADA9" w14:textId="77777777" w:rsidR="00866551" w:rsidRDefault="00866551" w:rsidP="006A3441">
      <w:pPr>
        <w:spacing w:after="0"/>
        <w:jc w:val="both"/>
        <w:rPr>
          <w:rFonts w:ascii="Calibri Light" w:hAnsi="Calibri Light" w:cs="Calibri Light"/>
          <w:color w:val="808080" w:themeColor="background1" w:themeShade="80"/>
          <w:sz w:val="24"/>
          <w:szCs w:val="28"/>
        </w:rPr>
      </w:pPr>
    </w:p>
    <w:p w14:paraId="51257D53" w14:textId="4D6C61F0" w:rsidR="002D16EF" w:rsidRPr="00CD57CC" w:rsidRDefault="00CD57CC" w:rsidP="00CD57CC">
      <w:pPr>
        <w:spacing w:after="0"/>
        <w:jc w:val="both"/>
        <w:rPr>
          <w:rFonts w:ascii="Calibri Light" w:hAnsi="Calibri Light" w:cs="Calibri Light"/>
          <w:b/>
          <w:color w:val="004B95"/>
          <w:sz w:val="28"/>
          <w:szCs w:val="28"/>
          <w:lang w:val="en-GB"/>
        </w:rPr>
      </w:pPr>
      <w:r w:rsidRPr="00CD57CC">
        <w:rPr>
          <w:rFonts w:ascii="Calibri Light" w:hAnsi="Calibri Light" w:cs="Calibri Light"/>
          <w:b/>
          <w:color w:val="3BAACD"/>
          <w:sz w:val="28"/>
          <w:szCs w:val="28"/>
          <w:lang w:val="en-GB"/>
        </w:rPr>
        <w:t xml:space="preserve">F. </w:t>
      </w:r>
      <w:r w:rsidR="002D16EF" w:rsidRPr="00CD57CC">
        <w:rPr>
          <w:rFonts w:ascii="Calibri Light" w:hAnsi="Calibri Light" w:cs="Calibri Light"/>
          <w:b/>
          <w:color w:val="3BAACD"/>
          <w:sz w:val="28"/>
          <w:szCs w:val="28"/>
          <w:lang w:val="en-GB"/>
        </w:rPr>
        <w:t>Ethical issues</w:t>
      </w:r>
      <w:r w:rsidR="00923BBA" w:rsidRPr="00CD57CC">
        <w:rPr>
          <w:rFonts w:ascii="Calibri Light" w:hAnsi="Calibri Light" w:cs="Calibri Light"/>
          <w:b/>
          <w:color w:val="3BAACD"/>
          <w:sz w:val="28"/>
          <w:szCs w:val="28"/>
          <w:lang w:val="en-GB"/>
        </w:rPr>
        <w:t xml:space="preserve"> </w:t>
      </w:r>
      <w:r w:rsidRPr="00CD57CC">
        <w:rPr>
          <w:rFonts w:ascii="Calibri Light" w:hAnsi="Calibri Light" w:cs="Calibri Light"/>
          <w:i/>
          <w:color w:val="808080" w:themeColor="background1" w:themeShade="80"/>
          <w:sz w:val="24"/>
          <w:szCs w:val="20"/>
          <w:lang w:val="en-GB"/>
        </w:rPr>
        <w:t>(does not count in the 12 pages)</w:t>
      </w:r>
    </w:p>
    <w:p w14:paraId="01CB16E6" w14:textId="0E1630D8" w:rsidR="00DC4D85" w:rsidRPr="00CD57CC" w:rsidRDefault="002D16EF" w:rsidP="00DC4D85">
      <w:pPr>
        <w:spacing w:after="0"/>
        <w:jc w:val="both"/>
        <w:rPr>
          <w:rFonts w:ascii="Calibri Light" w:hAnsi="Calibri Light" w:cs="Calibri Light"/>
          <w:i/>
          <w:color w:val="808080" w:themeColor="background1" w:themeShade="80"/>
          <w:szCs w:val="28"/>
        </w:rPr>
      </w:pPr>
      <w:r w:rsidRPr="00CD57CC">
        <w:rPr>
          <w:rFonts w:ascii="Calibri Light" w:hAnsi="Calibri Light" w:cs="Calibri Light"/>
          <w:i/>
          <w:color w:val="808080" w:themeColor="background1" w:themeShade="80"/>
          <w:szCs w:val="28"/>
        </w:rPr>
        <w:t>Décrire</w:t>
      </w:r>
      <w:r w:rsidR="00397E48" w:rsidRPr="00CD57CC">
        <w:rPr>
          <w:rFonts w:ascii="Calibri Light" w:hAnsi="Calibri Light" w:cs="Calibri Light"/>
          <w:i/>
          <w:color w:val="808080" w:themeColor="background1" w:themeShade="80"/>
          <w:szCs w:val="28"/>
        </w:rPr>
        <w:t>, le cas échéant,</w:t>
      </w:r>
      <w:r w:rsidRPr="00CD57CC">
        <w:rPr>
          <w:rFonts w:ascii="Calibri Light" w:hAnsi="Calibri Light" w:cs="Calibri Light"/>
          <w:i/>
          <w:color w:val="808080" w:themeColor="background1" w:themeShade="80"/>
          <w:szCs w:val="28"/>
        </w:rPr>
        <w:t xml:space="preserve"> le positionnement du projet sur les problématiques :</w:t>
      </w:r>
    </w:p>
    <w:p w14:paraId="0DC2DA6A" w14:textId="301DB5F9" w:rsidR="00DC4D85" w:rsidRPr="00CD57CC" w:rsidRDefault="00DC4D85" w:rsidP="002D16EF">
      <w:pPr>
        <w:pStyle w:val="Paragraphedeliste"/>
        <w:numPr>
          <w:ilvl w:val="0"/>
          <w:numId w:val="6"/>
        </w:numPr>
        <w:spacing w:after="0"/>
        <w:jc w:val="both"/>
        <w:rPr>
          <w:rFonts w:ascii="Calibri Light" w:hAnsi="Calibri Light" w:cs="Calibri Light"/>
          <w:i/>
          <w:color w:val="808080" w:themeColor="background1" w:themeShade="80"/>
          <w:szCs w:val="28"/>
        </w:rPr>
      </w:pPr>
      <w:r w:rsidRPr="00CD57CC">
        <w:rPr>
          <w:rFonts w:ascii="Calibri Light" w:hAnsi="Calibri Light" w:cs="Calibri Light"/>
          <w:i/>
          <w:color w:val="808080" w:themeColor="background1" w:themeShade="80"/>
          <w:szCs w:val="28"/>
        </w:rPr>
        <w:t>De respect de la personne</w:t>
      </w:r>
      <w:r w:rsidR="00397E48" w:rsidRPr="00CD57CC">
        <w:rPr>
          <w:rFonts w:ascii="Calibri Light" w:hAnsi="Calibri Light" w:cs="Calibri Light"/>
          <w:i/>
          <w:color w:val="808080" w:themeColor="background1" w:themeShade="80"/>
          <w:szCs w:val="28"/>
        </w:rPr>
        <w:t> ;</w:t>
      </w:r>
    </w:p>
    <w:p w14:paraId="6B19D342" w14:textId="3E2ADF3C" w:rsidR="002D16EF" w:rsidRPr="00CD57CC" w:rsidRDefault="002D16EF" w:rsidP="002D16EF">
      <w:pPr>
        <w:pStyle w:val="Paragraphedeliste"/>
        <w:numPr>
          <w:ilvl w:val="0"/>
          <w:numId w:val="6"/>
        </w:numPr>
        <w:spacing w:after="0"/>
        <w:jc w:val="both"/>
        <w:rPr>
          <w:rFonts w:ascii="Calibri Light" w:hAnsi="Calibri Light" w:cs="Calibri Light"/>
          <w:i/>
          <w:color w:val="808080" w:themeColor="background1" w:themeShade="80"/>
          <w:szCs w:val="28"/>
        </w:rPr>
      </w:pPr>
      <w:r w:rsidRPr="00CD57CC">
        <w:rPr>
          <w:rFonts w:ascii="Calibri Light" w:hAnsi="Calibri Light" w:cs="Calibri Light"/>
          <w:i/>
          <w:color w:val="808080" w:themeColor="background1" w:themeShade="80"/>
          <w:szCs w:val="28"/>
        </w:rPr>
        <w:t>D’égalité et de diversité ;</w:t>
      </w:r>
    </w:p>
    <w:p w14:paraId="3DE6356A" w14:textId="5958D75D" w:rsidR="00216A07" w:rsidRPr="00CD57CC" w:rsidRDefault="002D16EF" w:rsidP="00DC4D85">
      <w:pPr>
        <w:pStyle w:val="Paragraphedeliste"/>
        <w:numPr>
          <w:ilvl w:val="0"/>
          <w:numId w:val="6"/>
        </w:numPr>
        <w:spacing w:after="0"/>
        <w:jc w:val="both"/>
        <w:rPr>
          <w:rFonts w:ascii="Calibri Light" w:hAnsi="Calibri Light" w:cs="Calibri Light"/>
          <w:i/>
          <w:color w:val="808080" w:themeColor="background1" w:themeShade="80"/>
          <w:szCs w:val="28"/>
        </w:rPr>
      </w:pPr>
      <w:r w:rsidRPr="00CD57CC">
        <w:rPr>
          <w:rFonts w:ascii="Calibri Light" w:hAnsi="Calibri Light" w:cs="Calibri Light"/>
          <w:i/>
          <w:color w:val="808080" w:themeColor="background1" w:themeShade="80"/>
          <w:szCs w:val="28"/>
        </w:rPr>
        <w:t>De bien-être animal ;</w:t>
      </w:r>
    </w:p>
    <w:p w14:paraId="6EB856B0" w14:textId="78CCCB28" w:rsidR="002D16EF" w:rsidRPr="00CD57CC" w:rsidRDefault="002D16EF" w:rsidP="002D16EF">
      <w:pPr>
        <w:pStyle w:val="Paragraphedeliste"/>
        <w:numPr>
          <w:ilvl w:val="0"/>
          <w:numId w:val="6"/>
        </w:numPr>
        <w:spacing w:after="0"/>
        <w:jc w:val="both"/>
        <w:rPr>
          <w:rFonts w:ascii="Calibri Light" w:hAnsi="Calibri Light" w:cs="Calibri Light"/>
          <w:i/>
          <w:color w:val="808080" w:themeColor="background1" w:themeShade="80"/>
          <w:szCs w:val="28"/>
        </w:rPr>
      </w:pPr>
      <w:r w:rsidRPr="00CD57CC">
        <w:rPr>
          <w:rFonts w:ascii="Calibri Light" w:hAnsi="Calibri Light" w:cs="Calibri Light"/>
          <w:i/>
          <w:color w:val="808080" w:themeColor="background1" w:themeShade="80"/>
          <w:szCs w:val="28"/>
        </w:rPr>
        <w:t>D’empreinte environnementale</w:t>
      </w:r>
      <w:r w:rsidR="00E10398" w:rsidRPr="00CD57CC">
        <w:rPr>
          <w:rFonts w:ascii="Calibri Light" w:hAnsi="Calibri Light" w:cs="Calibri Light"/>
          <w:i/>
          <w:color w:val="808080" w:themeColor="background1" w:themeShade="80"/>
          <w:szCs w:val="28"/>
        </w:rPr>
        <w:t xml:space="preserve"> </w:t>
      </w:r>
      <w:r w:rsidRPr="00CD57CC">
        <w:rPr>
          <w:rFonts w:ascii="Calibri Light" w:hAnsi="Calibri Light" w:cs="Calibri Light"/>
          <w:i/>
          <w:color w:val="808080" w:themeColor="background1" w:themeShade="80"/>
          <w:szCs w:val="28"/>
        </w:rPr>
        <w:t>;</w:t>
      </w:r>
    </w:p>
    <w:p w14:paraId="5B5C4372" w14:textId="2CCE0893" w:rsidR="002D16EF" w:rsidRPr="00CD57CC" w:rsidRDefault="002D16EF" w:rsidP="00923BBA">
      <w:pPr>
        <w:pStyle w:val="Paragraphedeliste"/>
        <w:numPr>
          <w:ilvl w:val="0"/>
          <w:numId w:val="6"/>
        </w:numPr>
        <w:spacing w:after="0"/>
        <w:jc w:val="both"/>
        <w:rPr>
          <w:rFonts w:ascii="Calibri Light" w:hAnsi="Calibri Light" w:cs="Calibri Light"/>
          <w:i/>
          <w:color w:val="808080" w:themeColor="background1" w:themeShade="80"/>
          <w:szCs w:val="28"/>
        </w:rPr>
      </w:pPr>
      <w:r w:rsidRPr="00CD57CC">
        <w:rPr>
          <w:rFonts w:ascii="Calibri Light" w:hAnsi="Calibri Light" w:cs="Calibri Light"/>
          <w:i/>
          <w:color w:val="808080" w:themeColor="background1" w:themeShade="80"/>
          <w:szCs w:val="28"/>
        </w:rPr>
        <w:t>De gestion</w:t>
      </w:r>
      <w:r w:rsidR="00E10398" w:rsidRPr="00CD57CC">
        <w:rPr>
          <w:rFonts w:ascii="Calibri Light" w:hAnsi="Calibri Light" w:cs="Calibri Light"/>
          <w:i/>
          <w:color w:val="808080" w:themeColor="background1" w:themeShade="80"/>
          <w:szCs w:val="28"/>
        </w:rPr>
        <w:t xml:space="preserve"> et partage</w:t>
      </w:r>
      <w:r w:rsidRPr="00CD57CC">
        <w:rPr>
          <w:rFonts w:ascii="Calibri Light" w:hAnsi="Calibri Light" w:cs="Calibri Light"/>
          <w:i/>
          <w:color w:val="808080" w:themeColor="background1" w:themeShade="80"/>
          <w:szCs w:val="28"/>
        </w:rPr>
        <w:t xml:space="preserve"> des données.</w:t>
      </w:r>
    </w:p>
    <w:p w14:paraId="2628D5F7" w14:textId="4B8E0808" w:rsidR="002D16EF" w:rsidRDefault="002D16EF" w:rsidP="00923BBA">
      <w:pPr>
        <w:spacing w:after="0"/>
        <w:jc w:val="both"/>
        <w:rPr>
          <w:rFonts w:ascii="Calibri Light" w:hAnsi="Calibri Light" w:cs="Calibri Light"/>
          <w:b/>
          <w:color w:val="004B95"/>
          <w:sz w:val="28"/>
          <w:szCs w:val="28"/>
        </w:rPr>
      </w:pPr>
    </w:p>
    <w:p w14:paraId="22D6FA5E" w14:textId="77777777" w:rsidR="00866551" w:rsidRPr="007F1464" w:rsidRDefault="00866551" w:rsidP="00923BBA">
      <w:pPr>
        <w:spacing w:after="0"/>
        <w:jc w:val="both"/>
        <w:rPr>
          <w:rFonts w:ascii="Calibri Light" w:hAnsi="Calibri Light" w:cs="Calibri Light"/>
          <w:b/>
          <w:color w:val="004B95"/>
          <w:sz w:val="28"/>
          <w:szCs w:val="28"/>
        </w:rPr>
      </w:pPr>
    </w:p>
    <w:p w14:paraId="32C507B6" w14:textId="776B1C3C" w:rsidR="00BC6B1B" w:rsidRPr="00C14D3E" w:rsidRDefault="00CD57CC" w:rsidP="00CD57CC">
      <w:pPr>
        <w:spacing w:after="0"/>
        <w:jc w:val="both"/>
        <w:rPr>
          <w:rFonts w:ascii="Calibri Light" w:hAnsi="Calibri Light" w:cs="Calibri Light"/>
          <w:color w:val="004B95"/>
          <w:sz w:val="24"/>
          <w:szCs w:val="28"/>
          <w:lang w:val="en-GB"/>
        </w:rPr>
      </w:pPr>
      <w:bookmarkStart w:id="6" w:name="_Hlk131609627"/>
      <w:r w:rsidRPr="00C14D3E">
        <w:rPr>
          <w:rFonts w:ascii="Calibri Light" w:hAnsi="Calibri Light" w:cs="Calibri Light"/>
          <w:b/>
          <w:color w:val="3BAACD"/>
          <w:sz w:val="28"/>
          <w:szCs w:val="20"/>
          <w:lang w:val="en-GB"/>
        </w:rPr>
        <w:t xml:space="preserve">G. </w:t>
      </w:r>
      <w:r w:rsidR="00F245B4" w:rsidRPr="00C14D3E">
        <w:rPr>
          <w:rFonts w:ascii="Calibri Light" w:hAnsi="Calibri Light" w:cs="Calibri Light"/>
          <w:b/>
          <w:color w:val="3BAACD"/>
          <w:sz w:val="28"/>
          <w:szCs w:val="20"/>
          <w:lang w:val="en-GB"/>
        </w:rPr>
        <w:t xml:space="preserve">Quoted references </w:t>
      </w:r>
      <w:r w:rsidR="00C14D3E" w:rsidRPr="00CD57CC">
        <w:rPr>
          <w:rFonts w:ascii="Calibri Light" w:hAnsi="Calibri Light" w:cs="Calibri Light"/>
          <w:i/>
          <w:color w:val="808080" w:themeColor="background1" w:themeShade="80"/>
          <w:sz w:val="24"/>
          <w:szCs w:val="20"/>
          <w:lang w:val="en-GB"/>
        </w:rPr>
        <w:t>(does not count in the 12 pages)</w:t>
      </w:r>
    </w:p>
    <w:bookmarkEnd w:id="6"/>
    <w:p w14:paraId="2DEC9E69" w14:textId="579D0C74" w:rsidR="00147DD1" w:rsidRPr="00C14D3E" w:rsidRDefault="00147DD1">
      <w:pPr>
        <w:suppressAutoHyphens w:val="0"/>
        <w:spacing w:after="0" w:line="240" w:lineRule="auto"/>
        <w:rPr>
          <w:rFonts w:ascii="Calibri Light" w:hAnsi="Calibri Light" w:cs="Calibri Light"/>
          <w:b/>
          <w:color w:val="004B95"/>
          <w:sz w:val="28"/>
          <w:szCs w:val="28"/>
          <w:lang w:val="en-GB"/>
        </w:rPr>
      </w:pPr>
    </w:p>
    <w:p w14:paraId="7D44F602" w14:textId="2C4FAB5C" w:rsidR="00CD57CC" w:rsidRDefault="00CD57CC" w:rsidP="00CD57CC">
      <w:pPr>
        <w:spacing w:after="0"/>
        <w:jc w:val="both"/>
        <w:rPr>
          <w:rFonts w:ascii="Calibri Light" w:hAnsi="Calibri Light" w:cs="Calibri Light"/>
          <w:b/>
          <w:color w:val="3BAACD"/>
          <w:sz w:val="28"/>
          <w:szCs w:val="28"/>
          <w:lang w:val="en-GB"/>
        </w:rPr>
      </w:pPr>
    </w:p>
    <w:p w14:paraId="23FB6A7C" w14:textId="77777777" w:rsidR="00866551" w:rsidRPr="00C14D3E" w:rsidRDefault="00866551" w:rsidP="00CD57CC">
      <w:pPr>
        <w:spacing w:after="0"/>
        <w:jc w:val="both"/>
        <w:rPr>
          <w:rFonts w:ascii="Calibri Light" w:hAnsi="Calibri Light" w:cs="Calibri Light"/>
          <w:b/>
          <w:color w:val="3BAACD"/>
          <w:sz w:val="28"/>
          <w:szCs w:val="28"/>
          <w:lang w:val="en-GB"/>
        </w:rPr>
      </w:pPr>
    </w:p>
    <w:p w14:paraId="34D3B79B" w14:textId="36FC339C" w:rsidR="007F1464" w:rsidRDefault="00CD57CC" w:rsidP="00C14D3E">
      <w:pPr>
        <w:spacing w:after="0"/>
        <w:jc w:val="both"/>
        <w:rPr>
          <w:rFonts w:ascii="Calibri Light" w:hAnsi="Calibri Light" w:cs="Calibri Light"/>
          <w:i/>
          <w:color w:val="808080" w:themeColor="background1" w:themeShade="80"/>
          <w:sz w:val="24"/>
          <w:szCs w:val="20"/>
          <w:lang w:val="en-GB"/>
        </w:rPr>
      </w:pPr>
      <w:r w:rsidRPr="00C14D3E">
        <w:rPr>
          <w:rFonts w:ascii="Calibri Light" w:hAnsi="Calibri Light" w:cs="Calibri Light"/>
          <w:b/>
          <w:color w:val="3BAACD"/>
          <w:sz w:val="28"/>
          <w:szCs w:val="28"/>
          <w:lang w:val="en-GB"/>
        </w:rPr>
        <w:t xml:space="preserve">H. </w:t>
      </w:r>
      <w:r w:rsidR="00F245B4" w:rsidRPr="00C14D3E">
        <w:rPr>
          <w:rFonts w:ascii="Calibri Light" w:hAnsi="Calibri Light" w:cs="Calibri Light"/>
          <w:b/>
          <w:color w:val="3BAACD"/>
          <w:sz w:val="28"/>
          <w:szCs w:val="28"/>
          <w:lang w:val="en-GB"/>
        </w:rPr>
        <w:t>Detail</w:t>
      </w:r>
      <w:r w:rsidRPr="00C14D3E">
        <w:rPr>
          <w:rFonts w:ascii="Calibri Light" w:hAnsi="Calibri Light" w:cs="Calibri Light"/>
          <w:b/>
          <w:color w:val="3BAACD"/>
          <w:sz w:val="28"/>
          <w:szCs w:val="28"/>
          <w:lang w:val="en-GB"/>
        </w:rPr>
        <w:t>s and justification of the f</w:t>
      </w:r>
      <w:r w:rsidR="00F245B4" w:rsidRPr="00C14D3E">
        <w:rPr>
          <w:rFonts w:ascii="Calibri Light" w:hAnsi="Calibri Light" w:cs="Calibri Light"/>
          <w:b/>
          <w:color w:val="3BAACD"/>
          <w:sz w:val="28"/>
          <w:szCs w:val="28"/>
          <w:lang w:val="en-GB"/>
        </w:rPr>
        <w:t xml:space="preserve">inancial </w:t>
      </w:r>
      <w:r w:rsidRPr="00C14D3E">
        <w:rPr>
          <w:rFonts w:ascii="Calibri Light" w:hAnsi="Calibri Light" w:cs="Calibri Light"/>
          <w:b/>
          <w:color w:val="3BAACD"/>
          <w:sz w:val="28"/>
          <w:szCs w:val="28"/>
          <w:lang w:val="en-GB"/>
        </w:rPr>
        <w:t xml:space="preserve">support requested from SHAPE-Med </w:t>
      </w:r>
      <w:r w:rsidR="00C14D3E" w:rsidRPr="00CD57CC">
        <w:rPr>
          <w:rFonts w:ascii="Calibri Light" w:hAnsi="Calibri Light" w:cs="Calibri Light"/>
          <w:i/>
          <w:color w:val="808080" w:themeColor="background1" w:themeShade="80"/>
          <w:sz w:val="24"/>
          <w:szCs w:val="20"/>
          <w:lang w:val="en-GB"/>
        </w:rPr>
        <w:t>(does not count in the 12 pages)</w:t>
      </w:r>
    </w:p>
    <w:p w14:paraId="0454C21D" w14:textId="77777777" w:rsidR="00C14D3E" w:rsidRPr="00C14D3E" w:rsidRDefault="00C14D3E" w:rsidP="00C14D3E">
      <w:pPr>
        <w:spacing w:after="0"/>
        <w:jc w:val="both"/>
        <w:rPr>
          <w:rFonts w:ascii="Calibri Light" w:hAnsi="Calibri Light" w:cs="Calibri Light"/>
          <w:b/>
          <w:smallCaps/>
          <w:sz w:val="12"/>
          <w:szCs w:val="24"/>
          <w:lang w:val="en-GB"/>
        </w:rPr>
      </w:pPr>
    </w:p>
    <w:p w14:paraId="5B63E783" w14:textId="07E63991" w:rsidR="00CA038A" w:rsidRPr="00CD57CC" w:rsidRDefault="00CD57CC" w:rsidP="00CA038A">
      <w:pPr>
        <w:spacing w:after="120"/>
        <w:jc w:val="both"/>
        <w:rPr>
          <w:rFonts w:ascii="Calibri Light" w:hAnsi="Calibri Light" w:cs="Calibri Light"/>
          <w:i/>
          <w:color w:val="808080" w:themeColor="background1" w:themeShade="80"/>
        </w:rPr>
      </w:pPr>
      <w:r w:rsidRPr="00454D06">
        <w:rPr>
          <w:rFonts w:ascii="Calibri Light" w:hAnsi="Calibri Light" w:cs="Calibri Light"/>
          <w:i/>
          <w:color w:val="808080" w:themeColor="background1" w:themeShade="80"/>
          <w:szCs w:val="24"/>
        </w:rPr>
        <w:t>Décrire brièvement les coûts prévisionnels sur la durée totale de votre projet (type de recrutement(s) envisagé(s), consommables, missions, petit équipement en utilisant les deux tableaux ci-dessous</w:t>
      </w:r>
      <w:r>
        <w:rPr>
          <w:rFonts w:ascii="Calibri Light" w:hAnsi="Calibri Light" w:cs="Calibri Light"/>
          <w:i/>
          <w:color w:val="808080" w:themeColor="background1" w:themeShade="80"/>
          <w:szCs w:val="24"/>
        </w:rPr>
        <w:t>)</w:t>
      </w:r>
      <w:r w:rsidRPr="00454D06">
        <w:rPr>
          <w:rFonts w:ascii="Calibri Light" w:hAnsi="Calibri Light" w:cs="Calibri Light"/>
          <w:i/>
          <w:color w:val="808080" w:themeColor="background1" w:themeShade="80"/>
          <w:szCs w:val="24"/>
        </w:rPr>
        <w:t xml:space="preserve">. </w:t>
      </w:r>
      <w:r w:rsidRPr="00CD57CC">
        <w:rPr>
          <w:rFonts w:ascii="Calibri Light" w:hAnsi="Calibri Light" w:cs="Calibri Light"/>
          <w:i/>
          <w:color w:val="808080" w:themeColor="background1" w:themeShade="80"/>
        </w:rPr>
        <w:t>J</w:t>
      </w:r>
      <w:r w:rsidR="00CA038A" w:rsidRPr="00CD57CC">
        <w:rPr>
          <w:rFonts w:ascii="Calibri Light" w:hAnsi="Calibri Light" w:cs="Calibri Light"/>
          <w:i/>
          <w:color w:val="808080" w:themeColor="background1" w:themeShade="80"/>
        </w:rPr>
        <w:t>ustifier les postes de dépenses sur lesquels vous sollicitez une aide financière de la part de SHAPE-Med@Lyon. Décrire l’adéquation entre le budget demandé et les objectifs de votre projet.</w:t>
      </w:r>
    </w:p>
    <w:p w14:paraId="572DE48C" w14:textId="6A99B4AD" w:rsidR="005C1E24" w:rsidRPr="00454D06" w:rsidRDefault="00CA038A" w:rsidP="005C1E24">
      <w:pPr>
        <w:spacing w:after="120"/>
        <w:jc w:val="both"/>
        <w:rPr>
          <w:rFonts w:ascii="Calibri Light" w:hAnsi="Calibri Light" w:cs="Calibri Light"/>
          <w:i/>
          <w:color w:val="808080" w:themeColor="background1" w:themeShade="80"/>
          <w:szCs w:val="24"/>
        </w:rPr>
      </w:pPr>
      <w:r w:rsidRPr="00CD57CC">
        <w:rPr>
          <w:rFonts w:ascii="Calibri Light" w:hAnsi="Calibri Light" w:cs="Calibri Light"/>
          <w:i/>
          <w:color w:val="808080" w:themeColor="background1" w:themeShade="80"/>
        </w:rPr>
        <w:t>NB1 : les personnes qui seront recrutées sur le projet seront recrutées par l’Université de Lyon 1, qui gère l’ensemble du budget alloué par l’ANR.</w:t>
      </w:r>
      <w:r w:rsidR="005C1E24">
        <w:rPr>
          <w:rFonts w:ascii="Calibri Light" w:hAnsi="Calibri Light" w:cs="Calibri Light"/>
          <w:i/>
          <w:color w:val="808080" w:themeColor="background1" w:themeShade="80"/>
        </w:rPr>
        <w:t xml:space="preserve"> </w:t>
      </w:r>
      <w:r w:rsidR="005C1E24" w:rsidRPr="00454D06">
        <w:rPr>
          <w:rFonts w:ascii="Calibri Light" w:hAnsi="Calibri Light" w:cs="Calibri Light"/>
          <w:i/>
          <w:color w:val="808080" w:themeColor="background1" w:themeShade="80"/>
          <w:szCs w:val="24"/>
        </w:rPr>
        <w:t>Une exception sera faite pour les postes liés aux activités cliniques (attaché de recherche clinique, paramédicaux, etc..) pour lesquels nous mettrons en place une convention de reversement</w:t>
      </w:r>
      <w:r w:rsidR="00866551">
        <w:rPr>
          <w:rFonts w:ascii="Calibri Light" w:hAnsi="Calibri Light" w:cs="Calibri Light"/>
          <w:i/>
          <w:color w:val="808080" w:themeColor="background1" w:themeShade="80"/>
          <w:szCs w:val="24"/>
        </w:rPr>
        <w:t xml:space="preserve"> entre l’UCBL et le partenaire clinique de SHAPE-Med</w:t>
      </w:r>
      <w:r w:rsidR="005C1E24" w:rsidRPr="00454D06">
        <w:rPr>
          <w:rFonts w:ascii="Calibri Light" w:hAnsi="Calibri Light" w:cs="Calibri Light"/>
          <w:i/>
          <w:color w:val="808080" w:themeColor="background1" w:themeShade="80"/>
          <w:szCs w:val="24"/>
        </w:rPr>
        <w:t>.</w:t>
      </w:r>
    </w:p>
    <w:p w14:paraId="23D6DF42" w14:textId="27D14385" w:rsidR="00CA038A" w:rsidRPr="00CD57CC" w:rsidRDefault="00CA038A" w:rsidP="00CA038A">
      <w:pPr>
        <w:spacing w:after="120"/>
        <w:jc w:val="both"/>
        <w:rPr>
          <w:rFonts w:ascii="Calibri Light" w:hAnsi="Calibri Light" w:cs="Calibri Light"/>
          <w:i/>
          <w:color w:val="808080" w:themeColor="background1" w:themeShade="80"/>
        </w:rPr>
      </w:pPr>
      <w:r w:rsidRPr="00CD57CC">
        <w:rPr>
          <w:rFonts w:ascii="Calibri Light" w:hAnsi="Calibri Light" w:cs="Calibri Light"/>
          <w:i/>
          <w:color w:val="808080" w:themeColor="background1" w:themeShade="80"/>
        </w:rPr>
        <w:t>NB</w:t>
      </w:r>
      <w:r w:rsidR="004D230F" w:rsidRPr="00CD57CC">
        <w:rPr>
          <w:rFonts w:ascii="Calibri Light" w:hAnsi="Calibri Light" w:cs="Calibri Light"/>
          <w:i/>
          <w:color w:val="808080" w:themeColor="background1" w:themeShade="80"/>
        </w:rPr>
        <w:t>2</w:t>
      </w:r>
      <w:r w:rsidRPr="00CD57CC">
        <w:rPr>
          <w:rFonts w:ascii="Calibri Light" w:hAnsi="Calibri Light" w:cs="Calibri Light"/>
          <w:i/>
          <w:color w:val="808080" w:themeColor="background1" w:themeShade="80"/>
        </w:rPr>
        <w:t xml:space="preserve"> : </w:t>
      </w:r>
      <w:r w:rsidR="004D230F" w:rsidRPr="00CD57CC">
        <w:rPr>
          <w:rFonts w:ascii="Calibri Light" w:hAnsi="Calibri Light" w:cs="Calibri Light"/>
          <w:i/>
          <w:color w:val="808080" w:themeColor="background1" w:themeShade="80"/>
        </w:rPr>
        <w:t xml:space="preserve">la gestion </w:t>
      </w:r>
      <w:r w:rsidR="00E4570B" w:rsidRPr="00CD57CC">
        <w:rPr>
          <w:rFonts w:ascii="Calibri Light" w:hAnsi="Calibri Light" w:cs="Calibri Light"/>
          <w:i/>
          <w:color w:val="808080" w:themeColor="background1" w:themeShade="80"/>
        </w:rPr>
        <w:t xml:space="preserve">financière </w:t>
      </w:r>
      <w:r w:rsidR="004D230F" w:rsidRPr="00CD57CC">
        <w:rPr>
          <w:rFonts w:ascii="Calibri Light" w:hAnsi="Calibri Light" w:cs="Calibri Light"/>
          <w:i/>
          <w:color w:val="808080" w:themeColor="background1" w:themeShade="80"/>
        </w:rPr>
        <w:t xml:space="preserve">étant opérée par Lyon1, </w:t>
      </w:r>
      <w:r w:rsidR="004D230F" w:rsidRPr="00D65F2D">
        <w:rPr>
          <w:rFonts w:ascii="Calibri Light" w:hAnsi="Calibri Light" w:cs="Calibri Light"/>
          <w:i/>
          <w:color w:val="808080" w:themeColor="background1" w:themeShade="80"/>
          <w:u w:val="single"/>
        </w:rPr>
        <w:t>il n’</w:t>
      </w:r>
      <w:r w:rsidR="00A75268" w:rsidRPr="00D65F2D">
        <w:rPr>
          <w:rFonts w:ascii="Calibri Light" w:hAnsi="Calibri Light" w:cs="Calibri Light"/>
          <w:i/>
          <w:color w:val="808080" w:themeColor="background1" w:themeShade="80"/>
          <w:u w:val="single"/>
        </w:rPr>
        <w:t xml:space="preserve">y a pas </w:t>
      </w:r>
      <w:r w:rsidR="00E80DA4" w:rsidRPr="00D65F2D">
        <w:rPr>
          <w:rFonts w:ascii="Calibri Light" w:hAnsi="Calibri Light" w:cs="Calibri Light"/>
          <w:i/>
          <w:color w:val="808080" w:themeColor="background1" w:themeShade="80"/>
          <w:u w:val="single"/>
        </w:rPr>
        <w:t>de</w:t>
      </w:r>
      <w:r w:rsidRPr="00D65F2D">
        <w:rPr>
          <w:rFonts w:ascii="Calibri Light" w:hAnsi="Calibri Light" w:cs="Calibri Light"/>
          <w:i/>
          <w:color w:val="808080" w:themeColor="background1" w:themeShade="80"/>
          <w:u w:val="single"/>
        </w:rPr>
        <w:t xml:space="preserve"> frais de gestion</w:t>
      </w:r>
      <w:r w:rsidR="002E6258" w:rsidRPr="00D65F2D">
        <w:rPr>
          <w:rFonts w:ascii="Calibri Light" w:hAnsi="Calibri Light" w:cs="Calibri Light"/>
          <w:i/>
          <w:color w:val="808080" w:themeColor="background1" w:themeShade="80"/>
          <w:u w:val="single"/>
        </w:rPr>
        <w:t xml:space="preserve"> à indiquer dans votre plan financier</w:t>
      </w:r>
      <w:r w:rsidRPr="00CD57CC">
        <w:rPr>
          <w:rFonts w:ascii="Calibri Light" w:hAnsi="Calibri Light" w:cs="Calibri Light"/>
          <w:i/>
          <w:color w:val="808080" w:themeColor="background1" w:themeShade="80"/>
        </w:rPr>
        <w:t>.</w:t>
      </w:r>
    </w:p>
    <w:p w14:paraId="0A54F828" w14:textId="77777777" w:rsidR="00CD57CC" w:rsidRDefault="00CD57CC" w:rsidP="007F1464">
      <w:pPr>
        <w:spacing w:after="120"/>
        <w:jc w:val="both"/>
        <w:rPr>
          <w:rFonts w:ascii="Calibri Light" w:hAnsi="Calibri Light" w:cs="Calibri Light"/>
          <w:b/>
          <w:smallCaps/>
          <w:sz w:val="28"/>
          <w:szCs w:val="24"/>
        </w:rPr>
      </w:pPr>
    </w:p>
    <w:p w14:paraId="16352A5C" w14:textId="77777777" w:rsidR="00CD57CC" w:rsidRDefault="00CD57CC" w:rsidP="007F1464">
      <w:pPr>
        <w:spacing w:after="120"/>
        <w:jc w:val="both"/>
        <w:rPr>
          <w:rFonts w:ascii="Calibri Light" w:hAnsi="Calibri Light" w:cs="Calibri Light"/>
          <w:b/>
          <w:smallCaps/>
          <w:sz w:val="28"/>
          <w:szCs w:val="24"/>
        </w:rPr>
      </w:pPr>
    </w:p>
    <w:p w14:paraId="7468C527" w14:textId="77777777" w:rsidR="00BA2552" w:rsidRDefault="00BA2552">
      <w:pPr>
        <w:suppressAutoHyphens w:val="0"/>
        <w:spacing w:after="0" w:line="240" w:lineRule="auto"/>
        <w:rPr>
          <w:rFonts w:ascii="Calibri Light" w:hAnsi="Calibri Light" w:cs="Calibri Light"/>
          <w:b/>
          <w:smallCaps/>
          <w:sz w:val="28"/>
          <w:szCs w:val="24"/>
        </w:rPr>
      </w:pPr>
      <w:r>
        <w:rPr>
          <w:rFonts w:ascii="Calibri Light" w:hAnsi="Calibri Light" w:cs="Calibri Light"/>
          <w:b/>
          <w:smallCaps/>
          <w:sz w:val="28"/>
          <w:szCs w:val="24"/>
        </w:rPr>
        <w:br w:type="page"/>
      </w:r>
    </w:p>
    <w:p w14:paraId="39377346" w14:textId="2DCB898E" w:rsidR="00936A33" w:rsidRPr="007F1464" w:rsidRDefault="0007276F" w:rsidP="007F1464">
      <w:pPr>
        <w:spacing w:after="120"/>
        <w:jc w:val="both"/>
        <w:rPr>
          <w:rFonts w:ascii="Calibri Light" w:hAnsi="Calibri Light" w:cs="Calibri Light"/>
          <w:b/>
          <w:smallCaps/>
          <w:sz w:val="28"/>
          <w:szCs w:val="24"/>
        </w:rPr>
      </w:pPr>
      <w:r>
        <w:rPr>
          <w:rFonts w:ascii="Calibri Light" w:hAnsi="Calibri Light" w:cs="Calibri Light"/>
          <w:b/>
          <w:smallCaps/>
          <w:sz w:val="28"/>
          <w:szCs w:val="24"/>
        </w:rPr>
        <w:lastRenderedPageBreak/>
        <w:t xml:space="preserve">Table 1 : </w:t>
      </w:r>
      <w:r w:rsidR="00F245B4">
        <w:rPr>
          <w:rFonts w:ascii="Calibri Light" w:hAnsi="Calibri Light" w:cs="Calibri Light"/>
          <w:b/>
          <w:smallCaps/>
          <w:sz w:val="28"/>
          <w:szCs w:val="24"/>
        </w:rPr>
        <w:t>Staff costs</w:t>
      </w:r>
      <w:r>
        <w:rPr>
          <w:rFonts w:ascii="Calibri Light" w:hAnsi="Calibri Light" w:cs="Calibri Light"/>
          <w:b/>
          <w:smallCaps/>
          <w:sz w:val="28"/>
          <w:szCs w:val="24"/>
        </w:rPr>
        <w:t xml:space="preserve"> </w:t>
      </w:r>
    </w:p>
    <w:tbl>
      <w:tblPr>
        <w:tblW w:w="9848" w:type="dxa"/>
        <w:tblBorders>
          <w:top w:val="single" w:sz="4" w:space="0" w:color="004B95"/>
          <w:left w:val="single" w:sz="4" w:space="0" w:color="004B95"/>
          <w:bottom w:val="single" w:sz="4" w:space="0" w:color="004B95"/>
          <w:right w:val="single" w:sz="4" w:space="0" w:color="004B95"/>
          <w:insideH w:val="single" w:sz="4" w:space="0" w:color="004B95"/>
          <w:insideV w:val="single" w:sz="4" w:space="0" w:color="004B95"/>
        </w:tblBorders>
        <w:tblLayout w:type="fixed"/>
        <w:tblLook w:val="0000" w:firstRow="0" w:lastRow="0" w:firstColumn="0" w:lastColumn="0" w:noHBand="0" w:noVBand="0"/>
      </w:tblPr>
      <w:tblGrid>
        <w:gridCol w:w="2127"/>
        <w:gridCol w:w="1701"/>
        <w:gridCol w:w="2193"/>
        <w:gridCol w:w="1985"/>
        <w:gridCol w:w="1842"/>
      </w:tblGrid>
      <w:tr w:rsidR="00CD57CC" w:rsidRPr="00F33534" w14:paraId="602629FD" w14:textId="77777777" w:rsidTr="00ED5EC5">
        <w:tc>
          <w:tcPr>
            <w:tcW w:w="2127" w:type="dxa"/>
            <w:tcBorders>
              <w:top w:val="nil"/>
              <w:left w:val="nil"/>
              <w:bottom w:val="single" w:sz="4" w:space="0" w:color="auto"/>
            </w:tcBorders>
            <w:shd w:val="clear" w:color="auto" w:fill="auto"/>
            <w:vAlign w:val="center"/>
          </w:tcPr>
          <w:p w14:paraId="1F4E2697" w14:textId="77777777" w:rsidR="00CD57CC" w:rsidRPr="00866551" w:rsidRDefault="00CD57CC" w:rsidP="00DA5961">
            <w:pPr>
              <w:snapToGrid w:val="0"/>
              <w:spacing w:after="0"/>
              <w:rPr>
                <w:rFonts w:asciiTheme="majorHAnsi" w:hAnsiTheme="majorHAnsi" w:cstheme="majorHAnsi"/>
                <w:sz w:val="20"/>
                <w:szCs w:val="20"/>
              </w:rPr>
            </w:pPr>
          </w:p>
        </w:tc>
        <w:tc>
          <w:tcPr>
            <w:tcW w:w="1701" w:type="dxa"/>
            <w:shd w:val="clear" w:color="auto" w:fill="3BAACD"/>
            <w:vAlign w:val="center"/>
          </w:tcPr>
          <w:p w14:paraId="142B2063" w14:textId="05437B1B" w:rsidR="00CD57CC" w:rsidRPr="00866551" w:rsidRDefault="00CD57CC" w:rsidP="00ED5EC5">
            <w:pPr>
              <w:snapToGrid w:val="0"/>
              <w:spacing w:after="0"/>
              <w:jc w:val="center"/>
              <w:rPr>
                <w:rFonts w:asciiTheme="majorHAnsi" w:hAnsiTheme="majorHAnsi" w:cstheme="majorHAnsi"/>
                <w:sz w:val="20"/>
                <w:szCs w:val="20"/>
              </w:rPr>
            </w:pPr>
            <w:r w:rsidRPr="00866551">
              <w:rPr>
                <w:rFonts w:asciiTheme="majorHAnsi" w:hAnsiTheme="majorHAnsi" w:cstheme="majorHAnsi"/>
                <w:sz w:val="20"/>
                <w:szCs w:val="20"/>
              </w:rPr>
              <w:t>Contract duration (in months)</w:t>
            </w:r>
          </w:p>
        </w:tc>
        <w:tc>
          <w:tcPr>
            <w:tcW w:w="2193" w:type="dxa"/>
            <w:shd w:val="clear" w:color="auto" w:fill="3BAACD"/>
            <w:vAlign w:val="center"/>
          </w:tcPr>
          <w:p w14:paraId="2AA0C698" w14:textId="4DC4A3EB" w:rsidR="00CD57CC" w:rsidRPr="00866551" w:rsidRDefault="00BA2552" w:rsidP="00ED5EC5">
            <w:pPr>
              <w:snapToGrid w:val="0"/>
              <w:spacing w:after="0"/>
              <w:jc w:val="center"/>
              <w:rPr>
                <w:rFonts w:asciiTheme="majorHAnsi" w:hAnsiTheme="majorHAnsi" w:cstheme="majorHAnsi"/>
                <w:sz w:val="20"/>
                <w:szCs w:val="20"/>
                <w:lang w:val="en-GB"/>
              </w:rPr>
            </w:pPr>
            <w:r>
              <w:rPr>
                <w:rFonts w:asciiTheme="majorHAnsi" w:hAnsiTheme="majorHAnsi" w:cstheme="majorHAnsi"/>
                <w:sz w:val="20"/>
                <w:szCs w:val="20"/>
                <w:lang w:val="en-GB"/>
              </w:rPr>
              <w:t>Research unit</w:t>
            </w:r>
            <w:r w:rsidR="00CD57CC" w:rsidRPr="00866551">
              <w:rPr>
                <w:rFonts w:asciiTheme="majorHAnsi" w:hAnsiTheme="majorHAnsi" w:cstheme="majorHAnsi"/>
                <w:sz w:val="20"/>
                <w:szCs w:val="20"/>
                <w:lang w:val="en-GB"/>
              </w:rPr>
              <w:t xml:space="preserve"> where the person will be working</w:t>
            </w:r>
          </w:p>
        </w:tc>
        <w:tc>
          <w:tcPr>
            <w:tcW w:w="1985" w:type="dxa"/>
            <w:shd w:val="clear" w:color="auto" w:fill="3BAACD"/>
            <w:vAlign w:val="center"/>
          </w:tcPr>
          <w:p w14:paraId="55862BEA" w14:textId="09D2CF21" w:rsidR="00CD57CC" w:rsidRPr="00866551" w:rsidRDefault="00CD57CC" w:rsidP="00ED5EC5">
            <w:pPr>
              <w:snapToGrid w:val="0"/>
              <w:spacing w:after="0"/>
              <w:jc w:val="center"/>
              <w:rPr>
                <w:rFonts w:asciiTheme="majorHAnsi" w:hAnsiTheme="majorHAnsi" w:cstheme="majorHAnsi"/>
                <w:sz w:val="20"/>
                <w:szCs w:val="20"/>
                <w:lang w:val="en-GB"/>
              </w:rPr>
            </w:pPr>
            <w:r w:rsidRPr="00866551">
              <w:rPr>
                <w:rFonts w:asciiTheme="majorHAnsi" w:hAnsiTheme="majorHAnsi" w:cstheme="majorHAnsi"/>
                <w:sz w:val="20"/>
                <w:szCs w:val="20"/>
                <w:lang w:val="en-GB"/>
              </w:rPr>
              <w:t>Estimated costs</w:t>
            </w:r>
            <w:r w:rsidR="00410F10" w:rsidRPr="00866551">
              <w:rPr>
                <w:rFonts w:asciiTheme="majorHAnsi" w:hAnsiTheme="majorHAnsi" w:cstheme="majorHAnsi"/>
                <w:sz w:val="24"/>
                <w:szCs w:val="20"/>
                <w:vertAlign w:val="superscript"/>
                <w:lang w:val="en-GB"/>
              </w:rPr>
              <w:t>a</w:t>
            </w:r>
            <w:r w:rsidRPr="00866551">
              <w:rPr>
                <w:rFonts w:asciiTheme="majorHAnsi" w:hAnsiTheme="majorHAnsi" w:cstheme="majorHAnsi"/>
                <w:sz w:val="20"/>
                <w:szCs w:val="20"/>
                <w:lang w:val="en-GB"/>
              </w:rPr>
              <w:t xml:space="preserve"> over the total duration of the project</w:t>
            </w:r>
          </w:p>
        </w:tc>
        <w:tc>
          <w:tcPr>
            <w:tcW w:w="1842" w:type="dxa"/>
            <w:shd w:val="clear" w:color="auto" w:fill="3BAACD"/>
            <w:vAlign w:val="center"/>
          </w:tcPr>
          <w:p w14:paraId="174F8175" w14:textId="5140E553" w:rsidR="00CD57CC" w:rsidRPr="00866551" w:rsidRDefault="00ED5EC5" w:rsidP="00ED5EC5">
            <w:pPr>
              <w:snapToGrid w:val="0"/>
              <w:spacing w:after="0"/>
              <w:jc w:val="center"/>
              <w:rPr>
                <w:rFonts w:asciiTheme="majorHAnsi" w:hAnsiTheme="majorHAnsi" w:cstheme="majorHAnsi"/>
                <w:sz w:val="20"/>
                <w:szCs w:val="20"/>
                <w:lang w:val="en-GB"/>
              </w:rPr>
            </w:pPr>
            <w:r w:rsidRPr="00866551">
              <w:rPr>
                <w:rFonts w:asciiTheme="majorHAnsi" w:hAnsiTheme="majorHAnsi" w:cstheme="majorHAnsi"/>
                <w:sz w:val="20"/>
                <w:szCs w:val="20"/>
                <w:lang w:val="en-GB"/>
              </w:rPr>
              <w:t>R</w:t>
            </w:r>
            <w:r w:rsidR="00CD57CC" w:rsidRPr="00866551">
              <w:rPr>
                <w:rFonts w:asciiTheme="majorHAnsi" w:hAnsiTheme="majorHAnsi" w:cstheme="majorHAnsi"/>
                <w:sz w:val="20"/>
                <w:szCs w:val="20"/>
                <w:lang w:val="en-GB"/>
              </w:rPr>
              <w:t xml:space="preserve">equested </w:t>
            </w:r>
            <w:r w:rsidRPr="00866551">
              <w:rPr>
                <w:rFonts w:asciiTheme="majorHAnsi" w:hAnsiTheme="majorHAnsi" w:cstheme="majorHAnsi"/>
                <w:sz w:val="20"/>
                <w:szCs w:val="20"/>
                <w:lang w:val="en-GB"/>
              </w:rPr>
              <w:t xml:space="preserve">budget </w:t>
            </w:r>
            <w:r w:rsidR="00CD57CC" w:rsidRPr="00866551">
              <w:rPr>
                <w:rFonts w:asciiTheme="majorHAnsi" w:hAnsiTheme="majorHAnsi" w:cstheme="majorHAnsi"/>
                <w:sz w:val="20"/>
                <w:szCs w:val="20"/>
                <w:lang w:val="en-GB"/>
              </w:rPr>
              <w:t>from SHAPE-Med@Lyon</w:t>
            </w:r>
          </w:p>
        </w:tc>
      </w:tr>
      <w:tr w:rsidR="00CD57CC" w:rsidRPr="0025147B" w14:paraId="422790F2" w14:textId="77777777" w:rsidTr="00CD57CC">
        <w:tc>
          <w:tcPr>
            <w:tcW w:w="2127" w:type="dxa"/>
            <w:tcBorders>
              <w:top w:val="single" w:sz="4" w:space="0" w:color="auto"/>
              <w:left w:val="single" w:sz="4" w:space="0" w:color="auto"/>
              <w:bottom w:val="single" w:sz="4" w:space="0" w:color="auto"/>
              <w:right w:val="single" w:sz="4" w:space="0" w:color="auto"/>
            </w:tcBorders>
            <w:shd w:val="clear" w:color="auto" w:fill="3BAACD"/>
            <w:vAlign w:val="center"/>
          </w:tcPr>
          <w:p w14:paraId="760AE7D4" w14:textId="7760E5E0" w:rsidR="00CD57CC" w:rsidRPr="00866551" w:rsidRDefault="00CD57CC" w:rsidP="00DA5961">
            <w:pPr>
              <w:snapToGrid w:val="0"/>
              <w:spacing w:after="0"/>
              <w:rPr>
                <w:rFonts w:asciiTheme="majorHAnsi" w:hAnsiTheme="majorHAnsi" w:cstheme="majorHAnsi"/>
                <w:sz w:val="20"/>
                <w:szCs w:val="20"/>
              </w:rPr>
            </w:pPr>
            <w:r w:rsidRPr="00866551">
              <w:rPr>
                <w:rFonts w:asciiTheme="majorHAnsi" w:hAnsiTheme="majorHAnsi" w:cstheme="majorHAnsi"/>
                <w:sz w:val="20"/>
                <w:szCs w:val="20"/>
              </w:rPr>
              <w:t>PhD student</w:t>
            </w:r>
            <w:r w:rsidR="00410F10" w:rsidRPr="00866551">
              <w:rPr>
                <w:rFonts w:asciiTheme="majorHAnsi" w:hAnsiTheme="majorHAnsi" w:cstheme="majorHAnsi"/>
                <w:sz w:val="24"/>
                <w:szCs w:val="20"/>
                <w:vertAlign w:val="superscript"/>
              </w:rPr>
              <w:t>b</w:t>
            </w:r>
            <w:r w:rsidR="00410F10" w:rsidRPr="00866551">
              <w:rPr>
                <w:rFonts w:asciiTheme="majorHAnsi" w:hAnsiTheme="majorHAnsi" w:cstheme="majorHAnsi"/>
                <w:sz w:val="20"/>
                <w:szCs w:val="20"/>
              </w:rPr>
              <w:t xml:space="preserve"> </w:t>
            </w:r>
          </w:p>
        </w:tc>
        <w:tc>
          <w:tcPr>
            <w:tcW w:w="1701" w:type="dxa"/>
            <w:tcBorders>
              <w:left w:val="single" w:sz="4" w:space="0" w:color="auto"/>
            </w:tcBorders>
            <w:shd w:val="clear" w:color="auto" w:fill="FFFFFF" w:themeFill="background1"/>
            <w:vAlign w:val="center"/>
          </w:tcPr>
          <w:p w14:paraId="1B6CB9F6" w14:textId="77777777" w:rsidR="00CD57CC" w:rsidRPr="00866551" w:rsidRDefault="00CD57CC" w:rsidP="00DA5961">
            <w:pPr>
              <w:snapToGrid w:val="0"/>
              <w:spacing w:after="0"/>
              <w:jc w:val="center"/>
              <w:rPr>
                <w:rFonts w:asciiTheme="majorHAnsi" w:hAnsiTheme="majorHAnsi" w:cstheme="majorHAnsi"/>
                <w:sz w:val="20"/>
                <w:szCs w:val="20"/>
              </w:rPr>
            </w:pPr>
          </w:p>
        </w:tc>
        <w:tc>
          <w:tcPr>
            <w:tcW w:w="2193" w:type="dxa"/>
            <w:shd w:val="clear" w:color="auto" w:fill="FFFFFF" w:themeFill="background1"/>
          </w:tcPr>
          <w:p w14:paraId="2510C6F8" w14:textId="77777777" w:rsidR="00CD57CC" w:rsidRPr="00866551" w:rsidRDefault="00CD57CC" w:rsidP="00B94CD9">
            <w:pPr>
              <w:snapToGrid w:val="0"/>
              <w:spacing w:after="0"/>
              <w:jc w:val="center"/>
              <w:rPr>
                <w:rFonts w:asciiTheme="majorHAnsi" w:hAnsiTheme="majorHAnsi" w:cstheme="majorHAnsi"/>
                <w:sz w:val="20"/>
                <w:szCs w:val="20"/>
              </w:rPr>
            </w:pPr>
          </w:p>
        </w:tc>
        <w:tc>
          <w:tcPr>
            <w:tcW w:w="1985" w:type="dxa"/>
            <w:shd w:val="clear" w:color="auto" w:fill="FFFFFF" w:themeFill="background1"/>
          </w:tcPr>
          <w:p w14:paraId="3526D547" w14:textId="74EF8D68" w:rsidR="00CD57CC" w:rsidRPr="00866551" w:rsidRDefault="00CD57CC" w:rsidP="00B94CD9">
            <w:pPr>
              <w:snapToGrid w:val="0"/>
              <w:spacing w:after="0"/>
              <w:jc w:val="center"/>
              <w:rPr>
                <w:rFonts w:asciiTheme="majorHAnsi" w:hAnsiTheme="majorHAnsi" w:cstheme="majorHAnsi"/>
                <w:sz w:val="20"/>
                <w:szCs w:val="20"/>
              </w:rPr>
            </w:pPr>
          </w:p>
        </w:tc>
        <w:tc>
          <w:tcPr>
            <w:tcW w:w="1842" w:type="dxa"/>
            <w:shd w:val="clear" w:color="auto" w:fill="FFFFFF" w:themeFill="background1"/>
          </w:tcPr>
          <w:p w14:paraId="2DD0E680" w14:textId="77777777" w:rsidR="00CD57CC" w:rsidRPr="00866551" w:rsidRDefault="00CD57CC" w:rsidP="00DA5961">
            <w:pPr>
              <w:snapToGrid w:val="0"/>
              <w:spacing w:after="0"/>
              <w:jc w:val="center"/>
              <w:rPr>
                <w:rFonts w:asciiTheme="majorHAnsi" w:hAnsiTheme="majorHAnsi" w:cstheme="majorHAnsi"/>
                <w:sz w:val="20"/>
                <w:szCs w:val="20"/>
              </w:rPr>
            </w:pPr>
          </w:p>
        </w:tc>
      </w:tr>
      <w:tr w:rsidR="00CD57CC" w:rsidRPr="0025147B" w14:paraId="012A8E8E" w14:textId="77777777" w:rsidTr="00CD57CC">
        <w:tc>
          <w:tcPr>
            <w:tcW w:w="2127" w:type="dxa"/>
            <w:tcBorders>
              <w:top w:val="single" w:sz="4" w:space="0" w:color="auto"/>
            </w:tcBorders>
            <w:shd w:val="clear" w:color="auto" w:fill="3BAACD"/>
            <w:vAlign w:val="center"/>
          </w:tcPr>
          <w:p w14:paraId="25A4CBE5" w14:textId="5E24E3F5" w:rsidR="00CD57CC" w:rsidRPr="00866551" w:rsidRDefault="00CD57CC" w:rsidP="00DA5961">
            <w:pPr>
              <w:snapToGrid w:val="0"/>
              <w:spacing w:after="0"/>
              <w:rPr>
                <w:rFonts w:asciiTheme="majorHAnsi" w:hAnsiTheme="majorHAnsi" w:cstheme="majorHAnsi"/>
                <w:sz w:val="20"/>
                <w:szCs w:val="20"/>
              </w:rPr>
            </w:pPr>
            <w:r w:rsidRPr="00866551">
              <w:rPr>
                <w:rFonts w:asciiTheme="majorHAnsi" w:hAnsiTheme="majorHAnsi" w:cstheme="majorHAnsi"/>
                <w:sz w:val="20"/>
                <w:szCs w:val="20"/>
              </w:rPr>
              <w:t>Post-doc</w:t>
            </w:r>
          </w:p>
        </w:tc>
        <w:tc>
          <w:tcPr>
            <w:tcW w:w="1701" w:type="dxa"/>
            <w:shd w:val="clear" w:color="auto" w:fill="auto"/>
            <w:vAlign w:val="center"/>
          </w:tcPr>
          <w:p w14:paraId="3E2EE469" w14:textId="77777777" w:rsidR="00CD57CC" w:rsidRPr="00866551" w:rsidRDefault="00CD57CC" w:rsidP="00DA5961">
            <w:pPr>
              <w:snapToGrid w:val="0"/>
              <w:spacing w:after="0"/>
              <w:jc w:val="center"/>
              <w:rPr>
                <w:rFonts w:asciiTheme="majorHAnsi" w:hAnsiTheme="majorHAnsi" w:cstheme="majorHAnsi"/>
                <w:sz w:val="20"/>
                <w:szCs w:val="20"/>
              </w:rPr>
            </w:pPr>
          </w:p>
        </w:tc>
        <w:tc>
          <w:tcPr>
            <w:tcW w:w="2193" w:type="dxa"/>
          </w:tcPr>
          <w:p w14:paraId="1B6CDA6F" w14:textId="77777777" w:rsidR="00CD57CC" w:rsidRPr="00866551" w:rsidRDefault="00CD57CC" w:rsidP="00DA5961">
            <w:pPr>
              <w:snapToGrid w:val="0"/>
              <w:spacing w:after="0"/>
              <w:jc w:val="center"/>
              <w:rPr>
                <w:rFonts w:asciiTheme="majorHAnsi" w:hAnsiTheme="majorHAnsi" w:cstheme="majorHAnsi"/>
                <w:sz w:val="20"/>
                <w:szCs w:val="20"/>
              </w:rPr>
            </w:pPr>
          </w:p>
        </w:tc>
        <w:tc>
          <w:tcPr>
            <w:tcW w:w="1985" w:type="dxa"/>
          </w:tcPr>
          <w:p w14:paraId="27FD7048" w14:textId="0FADD90F" w:rsidR="00CD57CC" w:rsidRPr="00866551" w:rsidRDefault="00CD57CC" w:rsidP="00DA5961">
            <w:pPr>
              <w:snapToGrid w:val="0"/>
              <w:spacing w:after="0"/>
              <w:jc w:val="center"/>
              <w:rPr>
                <w:rFonts w:asciiTheme="majorHAnsi" w:hAnsiTheme="majorHAnsi" w:cstheme="majorHAnsi"/>
                <w:sz w:val="20"/>
                <w:szCs w:val="20"/>
              </w:rPr>
            </w:pPr>
          </w:p>
        </w:tc>
        <w:tc>
          <w:tcPr>
            <w:tcW w:w="1842" w:type="dxa"/>
          </w:tcPr>
          <w:p w14:paraId="40C92F5B" w14:textId="77777777" w:rsidR="00CD57CC" w:rsidRPr="00866551" w:rsidRDefault="00CD57CC" w:rsidP="00DA5961">
            <w:pPr>
              <w:snapToGrid w:val="0"/>
              <w:spacing w:after="0"/>
              <w:jc w:val="center"/>
              <w:rPr>
                <w:rFonts w:asciiTheme="majorHAnsi" w:hAnsiTheme="majorHAnsi" w:cstheme="majorHAnsi"/>
                <w:sz w:val="20"/>
                <w:szCs w:val="20"/>
              </w:rPr>
            </w:pPr>
          </w:p>
        </w:tc>
      </w:tr>
      <w:tr w:rsidR="00CD57CC" w:rsidRPr="0025147B" w14:paraId="7A70A806" w14:textId="77777777" w:rsidTr="00CD57CC">
        <w:tc>
          <w:tcPr>
            <w:tcW w:w="2127" w:type="dxa"/>
            <w:tcBorders>
              <w:top w:val="single" w:sz="4" w:space="0" w:color="auto"/>
            </w:tcBorders>
            <w:shd w:val="clear" w:color="auto" w:fill="3BAACD"/>
            <w:vAlign w:val="center"/>
          </w:tcPr>
          <w:p w14:paraId="59CBBE41" w14:textId="750FC062" w:rsidR="00CD57CC" w:rsidRPr="00866551" w:rsidRDefault="0093285C" w:rsidP="00DA5961">
            <w:pPr>
              <w:snapToGrid w:val="0"/>
              <w:spacing w:after="0"/>
              <w:rPr>
                <w:rFonts w:asciiTheme="majorHAnsi" w:hAnsiTheme="majorHAnsi" w:cstheme="majorHAnsi"/>
                <w:sz w:val="20"/>
                <w:szCs w:val="20"/>
              </w:rPr>
            </w:pPr>
            <w:r w:rsidRPr="00866551">
              <w:rPr>
                <w:rFonts w:asciiTheme="majorHAnsi" w:hAnsiTheme="majorHAnsi" w:cstheme="majorHAnsi"/>
                <w:sz w:val="20"/>
                <w:szCs w:val="20"/>
              </w:rPr>
              <w:t xml:space="preserve">Research </w:t>
            </w:r>
            <w:r w:rsidR="00514F72" w:rsidRPr="00866551">
              <w:rPr>
                <w:rFonts w:asciiTheme="majorHAnsi" w:hAnsiTheme="majorHAnsi" w:cstheme="majorHAnsi"/>
                <w:sz w:val="20"/>
                <w:szCs w:val="20"/>
              </w:rPr>
              <w:t>associate (IR)</w:t>
            </w:r>
          </w:p>
        </w:tc>
        <w:tc>
          <w:tcPr>
            <w:tcW w:w="1701" w:type="dxa"/>
            <w:shd w:val="clear" w:color="auto" w:fill="auto"/>
            <w:vAlign w:val="center"/>
          </w:tcPr>
          <w:p w14:paraId="784EA6F7" w14:textId="77777777" w:rsidR="00CD57CC" w:rsidRPr="00866551" w:rsidRDefault="00CD57CC" w:rsidP="00DA5961">
            <w:pPr>
              <w:snapToGrid w:val="0"/>
              <w:spacing w:after="0"/>
              <w:jc w:val="center"/>
              <w:rPr>
                <w:rFonts w:asciiTheme="majorHAnsi" w:hAnsiTheme="majorHAnsi" w:cstheme="majorHAnsi"/>
                <w:sz w:val="20"/>
                <w:szCs w:val="20"/>
              </w:rPr>
            </w:pPr>
          </w:p>
        </w:tc>
        <w:tc>
          <w:tcPr>
            <w:tcW w:w="2193" w:type="dxa"/>
          </w:tcPr>
          <w:p w14:paraId="7C684C62" w14:textId="77777777" w:rsidR="00CD57CC" w:rsidRPr="00866551" w:rsidRDefault="00CD57CC" w:rsidP="00DA5961">
            <w:pPr>
              <w:snapToGrid w:val="0"/>
              <w:spacing w:after="0"/>
              <w:jc w:val="center"/>
              <w:rPr>
                <w:rFonts w:asciiTheme="majorHAnsi" w:hAnsiTheme="majorHAnsi" w:cstheme="majorHAnsi"/>
                <w:sz w:val="20"/>
                <w:szCs w:val="20"/>
              </w:rPr>
            </w:pPr>
          </w:p>
        </w:tc>
        <w:tc>
          <w:tcPr>
            <w:tcW w:w="1985" w:type="dxa"/>
          </w:tcPr>
          <w:p w14:paraId="48475924" w14:textId="77777777" w:rsidR="00CD57CC" w:rsidRPr="00866551" w:rsidRDefault="00CD57CC" w:rsidP="00DA5961">
            <w:pPr>
              <w:snapToGrid w:val="0"/>
              <w:spacing w:after="0"/>
              <w:jc w:val="center"/>
              <w:rPr>
                <w:rFonts w:asciiTheme="majorHAnsi" w:hAnsiTheme="majorHAnsi" w:cstheme="majorHAnsi"/>
                <w:sz w:val="20"/>
                <w:szCs w:val="20"/>
              </w:rPr>
            </w:pPr>
          </w:p>
        </w:tc>
        <w:tc>
          <w:tcPr>
            <w:tcW w:w="1842" w:type="dxa"/>
          </w:tcPr>
          <w:p w14:paraId="7433988F" w14:textId="77777777" w:rsidR="00CD57CC" w:rsidRPr="00866551" w:rsidRDefault="00CD57CC" w:rsidP="00DA5961">
            <w:pPr>
              <w:snapToGrid w:val="0"/>
              <w:spacing w:after="0"/>
              <w:jc w:val="center"/>
              <w:rPr>
                <w:rFonts w:asciiTheme="majorHAnsi" w:hAnsiTheme="majorHAnsi" w:cstheme="majorHAnsi"/>
                <w:sz w:val="20"/>
                <w:szCs w:val="20"/>
              </w:rPr>
            </w:pPr>
          </w:p>
        </w:tc>
      </w:tr>
      <w:tr w:rsidR="00CD57CC" w:rsidRPr="009E2436" w14:paraId="38A8A9E4" w14:textId="77777777" w:rsidTr="00CD57CC">
        <w:tc>
          <w:tcPr>
            <w:tcW w:w="2127" w:type="dxa"/>
            <w:tcBorders>
              <w:bottom w:val="single" w:sz="4" w:space="0" w:color="auto"/>
            </w:tcBorders>
            <w:shd w:val="clear" w:color="auto" w:fill="3BAACD"/>
            <w:vAlign w:val="center"/>
          </w:tcPr>
          <w:p w14:paraId="58AB7E8E" w14:textId="3045E396" w:rsidR="00CD57CC" w:rsidRPr="00866551" w:rsidRDefault="00514F72" w:rsidP="00DA5961">
            <w:pPr>
              <w:snapToGrid w:val="0"/>
              <w:spacing w:after="0"/>
              <w:rPr>
                <w:rFonts w:asciiTheme="majorHAnsi" w:hAnsiTheme="majorHAnsi" w:cstheme="majorHAnsi"/>
                <w:sz w:val="20"/>
                <w:szCs w:val="20"/>
                <w:lang w:val="en-GB"/>
              </w:rPr>
            </w:pPr>
            <w:r w:rsidRPr="00866551">
              <w:rPr>
                <w:rFonts w:asciiTheme="majorHAnsi" w:hAnsiTheme="majorHAnsi" w:cstheme="majorHAnsi"/>
                <w:sz w:val="20"/>
                <w:szCs w:val="20"/>
                <w:lang w:val="en-GB"/>
              </w:rPr>
              <w:t>Research assistant (IE)</w:t>
            </w:r>
          </w:p>
        </w:tc>
        <w:tc>
          <w:tcPr>
            <w:tcW w:w="1701" w:type="dxa"/>
            <w:shd w:val="clear" w:color="auto" w:fill="auto"/>
            <w:vAlign w:val="center"/>
          </w:tcPr>
          <w:p w14:paraId="4622E46E" w14:textId="77777777" w:rsidR="00CD57CC" w:rsidRPr="00866551" w:rsidRDefault="00CD57CC" w:rsidP="00DA5961">
            <w:pPr>
              <w:snapToGrid w:val="0"/>
              <w:spacing w:after="0"/>
              <w:jc w:val="center"/>
              <w:rPr>
                <w:rFonts w:asciiTheme="majorHAnsi" w:hAnsiTheme="majorHAnsi" w:cstheme="majorHAnsi"/>
                <w:sz w:val="20"/>
                <w:szCs w:val="20"/>
                <w:lang w:val="en-GB"/>
              </w:rPr>
            </w:pPr>
          </w:p>
        </w:tc>
        <w:tc>
          <w:tcPr>
            <w:tcW w:w="2193" w:type="dxa"/>
          </w:tcPr>
          <w:p w14:paraId="5E9AA9F3" w14:textId="77777777" w:rsidR="00CD57CC" w:rsidRPr="00866551" w:rsidRDefault="00CD57CC" w:rsidP="00DA5961">
            <w:pPr>
              <w:snapToGrid w:val="0"/>
              <w:spacing w:after="0"/>
              <w:jc w:val="center"/>
              <w:rPr>
                <w:rFonts w:asciiTheme="majorHAnsi" w:hAnsiTheme="majorHAnsi" w:cstheme="majorHAnsi"/>
                <w:sz w:val="20"/>
                <w:szCs w:val="20"/>
                <w:lang w:val="en-GB"/>
              </w:rPr>
            </w:pPr>
          </w:p>
        </w:tc>
        <w:tc>
          <w:tcPr>
            <w:tcW w:w="1985" w:type="dxa"/>
          </w:tcPr>
          <w:p w14:paraId="43A222E8" w14:textId="3A04A0D4" w:rsidR="00CD57CC" w:rsidRPr="00866551" w:rsidRDefault="00CD57CC" w:rsidP="00DA5961">
            <w:pPr>
              <w:snapToGrid w:val="0"/>
              <w:spacing w:after="0"/>
              <w:jc w:val="center"/>
              <w:rPr>
                <w:rFonts w:asciiTheme="majorHAnsi" w:hAnsiTheme="majorHAnsi" w:cstheme="majorHAnsi"/>
                <w:sz w:val="20"/>
                <w:szCs w:val="20"/>
                <w:lang w:val="en-GB"/>
              </w:rPr>
            </w:pPr>
          </w:p>
        </w:tc>
        <w:tc>
          <w:tcPr>
            <w:tcW w:w="1842" w:type="dxa"/>
          </w:tcPr>
          <w:p w14:paraId="3E21FB0B" w14:textId="77777777" w:rsidR="00CD57CC" w:rsidRPr="00866551" w:rsidRDefault="00CD57CC" w:rsidP="00DA5961">
            <w:pPr>
              <w:snapToGrid w:val="0"/>
              <w:spacing w:after="0"/>
              <w:jc w:val="center"/>
              <w:rPr>
                <w:rFonts w:asciiTheme="majorHAnsi" w:hAnsiTheme="majorHAnsi" w:cstheme="majorHAnsi"/>
                <w:sz w:val="20"/>
                <w:szCs w:val="20"/>
                <w:lang w:val="en-GB"/>
              </w:rPr>
            </w:pPr>
          </w:p>
        </w:tc>
      </w:tr>
      <w:tr w:rsidR="0093285C" w:rsidRPr="009E2436" w14:paraId="47A717E6" w14:textId="77777777" w:rsidTr="00CD57CC">
        <w:tc>
          <w:tcPr>
            <w:tcW w:w="2127" w:type="dxa"/>
            <w:tcBorders>
              <w:bottom w:val="single" w:sz="4" w:space="0" w:color="auto"/>
            </w:tcBorders>
            <w:shd w:val="clear" w:color="auto" w:fill="3BAACD"/>
            <w:vAlign w:val="center"/>
          </w:tcPr>
          <w:p w14:paraId="1F26B953" w14:textId="19B80DD4" w:rsidR="0093285C" w:rsidRPr="00866551" w:rsidRDefault="00514F72" w:rsidP="00DA5961">
            <w:pPr>
              <w:snapToGrid w:val="0"/>
              <w:spacing w:after="0"/>
              <w:rPr>
                <w:rFonts w:asciiTheme="majorHAnsi" w:hAnsiTheme="majorHAnsi" w:cstheme="majorHAnsi"/>
                <w:sz w:val="20"/>
                <w:szCs w:val="20"/>
                <w:lang w:val="en-GB"/>
              </w:rPr>
            </w:pPr>
            <w:r w:rsidRPr="00866551">
              <w:rPr>
                <w:rFonts w:asciiTheme="majorHAnsi" w:hAnsiTheme="majorHAnsi" w:cstheme="majorHAnsi"/>
                <w:sz w:val="20"/>
                <w:szCs w:val="20"/>
                <w:lang w:val="en-GB"/>
              </w:rPr>
              <w:t>Technician</w:t>
            </w:r>
          </w:p>
        </w:tc>
        <w:tc>
          <w:tcPr>
            <w:tcW w:w="1701" w:type="dxa"/>
            <w:shd w:val="clear" w:color="auto" w:fill="auto"/>
            <w:vAlign w:val="center"/>
          </w:tcPr>
          <w:p w14:paraId="2BA05BA0" w14:textId="77777777" w:rsidR="0093285C" w:rsidRPr="00866551" w:rsidRDefault="0093285C" w:rsidP="00DA5961">
            <w:pPr>
              <w:snapToGrid w:val="0"/>
              <w:spacing w:after="0"/>
              <w:jc w:val="center"/>
              <w:rPr>
                <w:rFonts w:asciiTheme="majorHAnsi" w:hAnsiTheme="majorHAnsi" w:cstheme="majorHAnsi"/>
                <w:sz w:val="20"/>
                <w:szCs w:val="20"/>
                <w:lang w:val="en-GB"/>
              </w:rPr>
            </w:pPr>
          </w:p>
        </w:tc>
        <w:tc>
          <w:tcPr>
            <w:tcW w:w="2193" w:type="dxa"/>
          </w:tcPr>
          <w:p w14:paraId="41E7E4FD" w14:textId="77777777" w:rsidR="0093285C" w:rsidRPr="00866551" w:rsidRDefault="0093285C" w:rsidP="00DA5961">
            <w:pPr>
              <w:snapToGrid w:val="0"/>
              <w:spacing w:after="0"/>
              <w:jc w:val="center"/>
              <w:rPr>
                <w:rFonts w:asciiTheme="majorHAnsi" w:hAnsiTheme="majorHAnsi" w:cstheme="majorHAnsi"/>
                <w:sz w:val="20"/>
                <w:szCs w:val="20"/>
                <w:lang w:val="en-GB"/>
              </w:rPr>
            </w:pPr>
          </w:p>
        </w:tc>
        <w:tc>
          <w:tcPr>
            <w:tcW w:w="1985" w:type="dxa"/>
          </w:tcPr>
          <w:p w14:paraId="78488BE8" w14:textId="77777777" w:rsidR="0093285C" w:rsidRPr="00866551" w:rsidRDefault="0093285C" w:rsidP="00DA5961">
            <w:pPr>
              <w:snapToGrid w:val="0"/>
              <w:spacing w:after="0"/>
              <w:jc w:val="center"/>
              <w:rPr>
                <w:rFonts w:asciiTheme="majorHAnsi" w:hAnsiTheme="majorHAnsi" w:cstheme="majorHAnsi"/>
                <w:sz w:val="20"/>
                <w:szCs w:val="20"/>
                <w:lang w:val="en-GB"/>
              </w:rPr>
            </w:pPr>
          </w:p>
        </w:tc>
        <w:tc>
          <w:tcPr>
            <w:tcW w:w="1842" w:type="dxa"/>
          </w:tcPr>
          <w:p w14:paraId="122C46DC" w14:textId="77777777" w:rsidR="0093285C" w:rsidRPr="00866551" w:rsidRDefault="0093285C" w:rsidP="00DA5961">
            <w:pPr>
              <w:snapToGrid w:val="0"/>
              <w:spacing w:after="0"/>
              <w:jc w:val="center"/>
              <w:rPr>
                <w:rFonts w:asciiTheme="majorHAnsi" w:hAnsiTheme="majorHAnsi" w:cstheme="majorHAnsi"/>
                <w:sz w:val="20"/>
                <w:szCs w:val="20"/>
                <w:lang w:val="en-GB"/>
              </w:rPr>
            </w:pPr>
          </w:p>
        </w:tc>
      </w:tr>
      <w:tr w:rsidR="00CD57CC" w:rsidRPr="001B2DC7" w14:paraId="1554192A" w14:textId="77777777" w:rsidTr="00CD57CC">
        <w:tc>
          <w:tcPr>
            <w:tcW w:w="2127" w:type="dxa"/>
            <w:tcBorders>
              <w:bottom w:val="single" w:sz="4" w:space="0" w:color="auto"/>
            </w:tcBorders>
            <w:shd w:val="clear" w:color="auto" w:fill="3BAACD"/>
            <w:vAlign w:val="center"/>
          </w:tcPr>
          <w:p w14:paraId="64472D3D" w14:textId="3C16EADF" w:rsidR="00CD57CC" w:rsidRPr="00866551" w:rsidRDefault="00F4374F" w:rsidP="00DA5961">
            <w:pPr>
              <w:snapToGrid w:val="0"/>
              <w:spacing w:after="0"/>
              <w:rPr>
                <w:rFonts w:asciiTheme="majorHAnsi" w:hAnsiTheme="majorHAnsi" w:cstheme="majorHAnsi"/>
                <w:sz w:val="20"/>
                <w:szCs w:val="20"/>
                <w:lang w:val="en-GB"/>
              </w:rPr>
            </w:pPr>
            <w:r w:rsidRPr="00866551">
              <w:rPr>
                <w:rFonts w:asciiTheme="majorHAnsi" w:hAnsiTheme="majorHAnsi" w:cstheme="majorHAnsi"/>
                <w:sz w:val="20"/>
                <w:szCs w:val="20"/>
                <w:lang w:val="en-GB"/>
              </w:rPr>
              <w:t>C</w:t>
            </w:r>
            <w:r w:rsidR="00CD57CC" w:rsidRPr="00866551">
              <w:rPr>
                <w:rFonts w:asciiTheme="majorHAnsi" w:hAnsiTheme="majorHAnsi" w:cstheme="majorHAnsi"/>
                <w:sz w:val="20"/>
                <w:szCs w:val="20"/>
                <w:lang w:val="en-GB"/>
              </w:rPr>
              <w:t>linical research ass</w:t>
            </w:r>
            <w:r w:rsidRPr="00866551">
              <w:rPr>
                <w:rFonts w:asciiTheme="majorHAnsi" w:hAnsiTheme="majorHAnsi" w:cstheme="majorHAnsi"/>
                <w:sz w:val="20"/>
                <w:szCs w:val="20"/>
                <w:lang w:val="en-GB"/>
              </w:rPr>
              <w:t>istant (ARC)</w:t>
            </w:r>
          </w:p>
        </w:tc>
        <w:tc>
          <w:tcPr>
            <w:tcW w:w="1701" w:type="dxa"/>
            <w:shd w:val="clear" w:color="auto" w:fill="auto"/>
            <w:vAlign w:val="center"/>
          </w:tcPr>
          <w:p w14:paraId="199F6F21" w14:textId="77777777" w:rsidR="00CD57CC" w:rsidRPr="00866551" w:rsidRDefault="00CD57CC" w:rsidP="00DA5961">
            <w:pPr>
              <w:snapToGrid w:val="0"/>
              <w:spacing w:after="0"/>
              <w:jc w:val="center"/>
              <w:rPr>
                <w:rFonts w:asciiTheme="majorHAnsi" w:hAnsiTheme="majorHAnsi" w:cstheme="majorHAnsi"/>
                <w:sz w:val="20"/>
                <w:szCs w:val="20"/>
                <w:lang w:val="en-GB"/>
              </w:rPr>
            </w:pPr>
          </w:p>
        </w:tc>
        <w:tc>
          <w:tcPr>
            <w:tcW w:w="2193" w:type="dxa"/>
          </w:tcPr>
          <w:p w14:paraId="59E3AE54" w14:textId="77777777" w:rsidR="00CD57CC" w:rsidRPr="00866551" w:rsidRDefault="00CD57CC" w:rsidP="00DA5961">
            <w:pPr>
              <w:snapToGrid w:val="0"/>
              <w:spacing w:after="0"/>
              <w:jc w:val="center"/>
              <w:rPr>
                <w:rFonts w:asciiTheme="majorHAnsi" w:hAnsiTheme="majorHAnsi" w:cstheme="majorHAnsi"/>
                <w:sz w:val="20"/>
                <w:szCs w:val="20"/>
                <w:lang w:val="en-GB"/>
              </w:rPr>
            </w:pPr>
          </w:p>
        </w:tc>
        <w:tc>
          <w:tcPr>
            <w:tcW w:w="1985" w:type="dxa"/>
          </w:tcPr>
          <w:p w14:paraId="14770E7F" w14:textId="6E76AD4F" w:rsidR="00CD57CC" w:rsidRPr="00866551" w:rsidRDefault="00CD57CC" w:rsidP="00DA5961">
            <w:pPr>
              <w:snapToGrid w:val="0"/>
              <w:spacing w:after="0"/>
              <w:jc w:val="center"/>
              <w:rPr>
                <w:rFonts w:asciiTheme="majorHAnsi" w:hAnsiTheme="majorHAnsi" w:cstheme="majorHAnsi"/>
                <w:sz w:val="20"/>
                <w:szCs w:val="20"/>
                <w:lang w:val="en-GB"/>
              </w:rPr>
            </w:pPr>
          </w:p>
        </w:tc>
        <w:tc>
          <w:tcPr>
            <w:tcW w:w="1842" w:type="dxa"/>
          </w:tcPr>
          <w:p w14:paraId="3673D8E2" w14:textId="77777777" w:rsidR="00CD57CC" w:rsidRPr="00866551" w:rsidRDefault="00CD57CC" w:rsidP="00DA5961">
            <w:pPr>
              <w:snapToGrid w:val="0"/>
              <w:spacing w:after="0"/>
              <w:jc w:val="center"/>
              <w:rPr>
                <w:rFonts w:asciiTheme="majorHAnsi" w:hAnsiTheme="majorHAnsi" w:cstheme="majorHAnsi"/>
                <w:sz w:val="20"/>
                <w:szCs w:val="20"/>
                <w:lang w:val="en-GB"/>
              </w:rPr>
            </w:pPr>
          </w:p>
        </w:tc>
      </w:tr>
      <w:tr w:rsidR="00514F72" w:rsidRPr="009E2436" w14:paraId="6DE11CA9" w14:textId="77777777" w:rsidTr="00CD57CC">
        <w:tc>
          <w:tcPr>
            <w:tcW w:w="2127" w:type="dxa"/>
            <w:tcBorders>
              <w:bottom w:val="single" w:sz="4" w:space="0" w:color="auto"/>
            </w:tcBorders>
            <w:shd w:val="clear" w:color="auto" w:fill="3BAACD"/>
            <w:vAlign w:val="center"/>
          </w:tcPr>
          <w:p w14:paraId="47E4D4D9" w14:textId="77777777" w:rsidR="00514F72" w:rsidRPr="00866551" w:rsidRDefault="00514F72" w:rsidP="00DA5961">
            <w:pPr>
              <w:snapToGrid w:val="0"/>
              <w:spacing w:after="0"/>
              <w:rPr>
                <w:rFonts w:asciiTheme="majorHAnsi" w:hAnsiTheme="majorHAnsi" w:cstheme="majorHAnsi"/>
                <w:sz w:val="20"/>
                <w:szCs w:val="20"/>
                <w:lang w:val="en-GB"/>
              </w:rPr>
            </w:pPr>
            <w:r w:rsidRPr="00866551">
              <w:rPr>
                <w:rFonts w:asciiTheme="majorHAnsi" w:hAnsiTheme="majorHAnsi" w:cstheme="majorHAnsi"/>
                <w:sz w:val="20"/>
                <w:szCs w:val="20"/>
                <w:lang w:val="en-GB"/>
              </w:rPr>
              <w:t>Other position (please specify):</w:t>
            </w:r>
          </w:p>
          <w:p w14:paraId="2065C1E1" w14:textId="7803E13D" w:rsidR="00514F72" w:rsidRPr="00866551" w:rsidRDefault="00514F72" w:rsidP="00DA5961">
            <w:pPr>
              <w:snapToGrid w:val="0"/>
              <w:spacing w:after="0"/>
              <w:rPr>
                <w:rFonts w:asciiTheme="majorHAnsi" w:hAnsiTheme="majorHAnsi" w:cstheme="majorHAnsi"/>
                <w:sz w:val="20"/>
                <w:szCs w:val="20"/>
                <w:lang w:val="en-GB"/>
              </w:rPr>
            </w:pPr>
          </w:p>
        </w:tc>
        <w:tc>
          <w:tcPr>
            <w:tcW w:w="1701" w:type="dxa"/>
            <w:shd w:val="clear" w:color="auto" w:fill="auto"/>
            <w:vAlign w:val="center"/>
          </w:tcPr>
          <w:p w14:paraId="7ACBA249" w14:textId="77777777" w:rsidR="00514F72" w:rsidRPr="00866551" w:rsidRDefault="00514F72" w:rsidP="00DA5961">
            <w:pPr>
              <w:snapToGrid w:val="0"/>
              <w:spacing w:after="0"/>
              <w:jc w:val="center"/>
              <w:rPr>
                <w:rFonts w:asciiTheme="majorHAnsi" w:hAnsiTheme="majorHAnsi" w:cstheme="majorHAnsi"/>
                <w:sz w:val="20"/>
                <w:szCs w:val="20"/>
                <w:lang w:val="en-GB"/>
              </w:rPr>
            </w:pPr>
          </w:p>
        </w:tc>
        <w:tc>
          <w:tcPr>
            <w:tcW w:w="2193" w:type="dxa"/>
          </w:tcPr>
          <w:p w14:paraId="711DCAA5" w14:textId="77777777" w:rsidR="00514F72" w:rsidRPr="00866551" w:rsidRDefault="00514F72" w:rsidP="00DA5961">
            <w:pPr>
              <w:snapToGrid w:val="0"/>
              <w:spacing w:after="0"/>
              <w:jc w:val="center"/>
              <w:rPr>
                <w:rFonts w:asciiTheme="majorHAnsi" w:hAnsiTheme="majorHAnsi" w:cstheme="majorHAnsi"/>
                <w:sz w:val="20"/>
                <w:szCs w:val="20"/>
                <w:lang w:val="en-GB"/>
              </w:rPr>
            </w:pPr>
          </w:p>
        </w:tc>
        <w:tc>
          <w:tcPr>
            <w:tcW w:w="1985" w:type="dxa"/>
          </w:tcPr>
          <w:p w14:paraId="1EF40D29" w14:textId="77777777" w:rsidR="00514F72" w:rsidRPr="00866551" w:rsidRDefault="00514F72" w:rsidP="00DA5961">
            <w:pPr>
              <w:snapToGrid w:val="0"/>
              <w:spacing w:after="0"/>
              <w:jc w:val="center"/>
              <w:rPr>
                <w:rFonts w:asciiTheme="majorHAnsi" w:hAnsiTheme="majorHAnsi" w:cstheme="majorHAnsi"/>
                <w:sz w:val="20"/>
                <w:szCs w:val="20"/>
                <w:lang w:val="en-GB"/>
              </w:rPr>
            </w:pPr>
          </w:p>
        </w:tc>
        <w:tc>
          <w:tcPr>
            <w:tcW w:w="1842" w:type="dxa"/>
          </w:tcPr>
          <w:p w14:paraId="13A9A30E" w14:textId="77777777" w:rsidR="00514F72" w:rsidRPr="00866551" w:rsidRDefault="00514F72" w:rsidP="00DA5961">
            <w:pPr>
              <w:snapToGrid w:val="0"/>
              <w:spacing w:after="0"/>
              <w:jc w:val="center"/>
              <w:rPr>
                <w:rFonts w:asciiTheme="majorHAnsi" w:hAnsiTheme="majorHAnsi" w:cstheme="majorHAnsi"/>
                <w:sz w:val="20"/>
                <w:szCs w:val="20"/>
                <w:lang w:val="en-GB"/>
              </w:rPr>
            </w:pPr>
          </w:p>
        </w:tc>
      </w:tr>
      <w:tr w:rsidR="00CD57CC" w:rsidRPr="0025147B" w14:paraId="587D767C" w14:textId="77777777" w:rsidTr="00CD57CC">
        <w:tc>
          <w:tcPr>
            <w:tcW w:w="2127" w:type="dxa"/>
            <w:tcBorders>
              <w:top w:val="single" w:sz="4" w:space="0" w:color="auto"/>
              <w:left w:val="nil"/>
              <w:bottom w:val="nil"/>
              <w:right w:val="single" w:sz="4" w:space="0" w:color="auto"/>
            </w:tcBorders>
            <w:shd w:val="clear" w:color="auto" w:fill="auto"/>
            <w:vAlign w:val="center"/>
          </w:tcPr>
          <w:p w14:paraId="642E87F3" w14:textId="77777777" w:rsidR="00CD57CC" w:rsidRPr="00866551" w:rsidRDefault="00CD57CC" w:rsidP="00DA5961">
            <w:pPr>
              <w:snapToGrid w:val="0"/>
              <w:spacing w:after="0"/>
              <w:rPr>
                <w:rFonts w:asciiTheme="majorHAnsi" w:hAnsiTheme="majorHAnsi" w:cstheme="maj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3BAACD"/>
            <w:vAlign w:val="center"/>
          </w:tcPr>
          <w:p w14:paraId="68227255" w14:textId="24620085" w:rsidR="00CD57CC" w:rsidRPr="00866551" w:rsidRDefault="00CD57CC" w:rsidP="00DA5961">
            <w:pPr>
              <w:snapToGrid w:val="0"/>
              <w:spacing w:after="0"/>
              <w:jc w:val="center"/>
              <w:rPr>
                <w:rFonts w:asciiTheme="majorHAnsi" w:hAnsiTheme="majorHAnsi" w:cstheme="majorHAnsi"/>
                <w:sz w:val="20"/>
                <w:szCs w:val="20"/>
              </w:rPr>
            </w:pPr>
            <w:r w:rsidRPr="00866551">
              <w:rPr>
                <w:rFonts w:asciiTheme="majorHAnsi" w:hAnsiTheme="majorHAnsi" w:cstheme="majorHAnsi"/>
                <w:sz w:val="20"/>
                <w:szCs w:val="20"/>
              </w:rPr>
              <w:t>Overall costs (€)</w:t>
            </w:r>
          </w:p>
        </w:tc>
        <w:tc>
          <w:tcPr>
            <w:tcW w:w="2193" w:type="dxa"/>
            <w:tcBorders>
              <w:left w:val="single" w:sz="4" w:space="0" w:color="auto"/>
              <w:right w:val="single" w:sz="4" w:space="0" w:color="auto"/>
            </w:tcBorders>
          </w:tcPr>
          <w:p w14:paraId="370F4449" w14:textId="77777777" w:rsidR="00CD57CC" w:rsidRPr="00866551" w:rsidRDefault="00CD57CC" w:rsidP="00DA5961">
            <w:pPr>
              <w:snapToGrid w:val="0"/>
              <w:spacing w:after="0"/>
              <w:jc w:val="center"/>
              <w:rPr>
                <w:rFonts w:asciiTheme="majorHAnsi" w:hAnsiTheme="majorHAnsi" w:cstheme="majorHAnsi"/>
                <w:sz w:val="20"/>
                <w:szCs w:val="20"/>
              </w:rPr>
            </w:pPr>
          </w:p>
        </w:tc>
        <w:tc>
          <w:tcPr>
            <w:tcW w:w="1985" w:type="dxa"/>
            <w:tcBorders>
              <w:left w:val="single" w:sz="4" w:space="0" w:color="auto"/>
            </w:tcBorders>
          </w:tcPr>
          <w:p w14:paraId="0C8906CA" w14:textId="0EA3A575" w:rsidR="00CD57CC" w:rsidRPr="00866551" w:rsidRDefault="00CD57CC" w:rsidP="00DA5961">
            <w:pPr>
              <w:snapToGrid w:val="0"/>
              <w:spacing w:after="0"/>
              <w:jc w:val="center"/>
              <w:rPr>
                <w:rFonts w:asciiTheme="majorHAnsi" w:hAnsiTheme="majorHAnsi" w:cstheme="majorHAnsi"/>
                <w:sz w:val="20"/>
                <w:szCs w:val="20"/>
              </w:rPr>
            </w:pPr>
          </w:p>
        </w:tc>
        <w:tc>
          <w:tcPr>
            <w:tcW w:w="1842" w:type="dxa"/>
            <w:tcBorders>
              <w:left w:val="single" w:sz="4" w:space="0" w:color="auto"/>
            </w:tcBorders>
          </w:tcPr>
          <w:p w14:paraId="7FD63A09" w14:textId="77777777" w:rsidR="00CD57CC" w:rsidRPr="00866551" w:rsidRDefault="00CD57CC" w:rsidP="00DA5961">
            <w:pPr>
              <w:snapToGrid w:val="0"/>
              <w:spacing w:after="0"/>
              <w:jc w:val="center"/>
              <w:rPr>
                <w:rFonts w:asciiTheme="majorHAnsi" w:hAnsiTheme="majorHAnsi" w:cstheme="majorHAnsi"/>
                <w:sz w:val="20"/>
                <w:szCs w:val="20"/>
              </w:rPr>
            </w:pPr>
          </w:p>
        </w:tc>
      </w:tr>
    </w:tbl>
    <w:p w14:paraId="60375FC4" w14:textId="77777777" w:rsidR="00936A33" w:rsidRPr="00E24DAB" w:rsidRDefault="00936A33" w:rsidP="00936A33">
      <w:pPr>
        <w:spacing w:after="0"/>
        <w:ind w:firstLine="426"/>
        <w:jc w:val="both"/>
        <w:rPr>
          <w:rFonts w:ascii="Verdana" w:hAnsi="Verdana" w:cs="Arial"/>
          <w:i/>
          <w:color w:val="808080"/>
          <w:sz w:val="20"/>
          <w:szCs w:val="20"/>
        </w:rPr>
      </w:pPr>
    </w:p>
    <w:p w14:paraId="1099E9CB" w14:textId="692AC12F" w:rsidR="00410F10" w:rsidRPr="00866551" w:rsidRDefault="00410F10" w:rsidP="006A3441">
      <w:pPr>
        <w:spacing w:after="120"/>
        <w:jc w:val="both"/>
        <w:rPr>
          <w:rFonts w:ascii="Calibri Light" w:hAnsi="Calibri Light" w:cs="Calibri Light"/>
          <w:i/>
          <w:color w:val="7F7F7F" w:themeColor="text1" w:themeTint="80"/>
        </w:rPr>
      </w:pPr>
      <w:r w:rsidRPr="00866551">
        <w:rPr>
          <w:rFonts w:ascii="Calibri Light" w:hAnsi="Calibri Light" w:cs="Calibri Light"/>
          <w:i/>
          <w:color w:val="7F7F7F" w:themeColor="text1" w:themeTint="80"/>
          <w:vertAlign w:val="superscript"/>
        </w:rPr>
        <w:t>a</w:t>
      </w:r>
      <w:r w:rsidRPr="00866551">
        <w:rPr>
          <w:rFonts w:ascii="Calibri Light" w:hAnsi="Calibri Light" w:cs="Calibri Light"/>
          <w:i/>
          <w:color w:val="7F7F7F" w:themeColor="text1" w:themeTint="80"/>
        </w:rPr>
        <w:t xml:space="preserve"> </w:t>
      </w:r>
      <w:r w:rsidRPr="00866551">
        <w:rPr>
          <w:rFonts w:ascii="Calibri Light" w:hAnsi="Calibri Light" w:cs="Calibri Light"/>
          <w:i/>
          <w:color w:val="808080" w:themeColor="background1" w:themeShade="80"/>
        </w:rPr>
        <w:t>Vous trouverez les grilles salariales en annexe du cahier des charges.</w:t>
      </w:r>
    </w:p>
    <w:p w14:paraId="0B72FECD" w14:textId="20A26218" w:rsidR="006A3441" w:rsidRPr="00866551" w:rsidRDefault="00410F10" w:rsidP="006A3441">
      <w:pPr>
        <w:spacing w:after="120"/>
        <w:jc w:val="both"/>
        <w:rPr>
          <w:rFonts w:ascii="Calibri Light" w:hAnsi="Calibri Light" w:cs="Calibri Light"/>
          <w:i/>
          <w:color w:val="7F7F7F" w:themeColor="text1" w:themeTint="80"/>
        </w:rPr>
      </w:pPr>
      <w:r w:rsidRPr="00866551">
        <w:rPr>
          <w:rFonts w:ascii="Calibri Light" w:hAnsi="Calibri Light" w:cs="Calibri Light"/>
          <w:i/>
          <w:color w:val="7F7F7F" w:themeColor="text1" w:themeTint="80"/>
          <w:vertAlign w:val="superscript"/>
        </w:rPr>
        <w:t>b</w:t>
      </w:r>
      <w:r w:rsidR="006A3441" w:rsidRPr="00866551">
        <w:rPr>
          <w:rFonts w:ascii="Calibri Light" w:hAnsi="Calibri Light" w:cs="Calibri Light"/>
          <w:i/>
          <w:color w:val="7F7F7F" w:themeColor="text1" w:themeTint="80"/>
        </w:rPr>
        <w:t xml:space="preserve"> Afin de renforcer l’aspect interdisciplinaire, il est attendu que les </w:t>
      </w:r>
      <w:r w:rsidR="006A3441" w:rsidRPr="00866551">
        <w:rPr>
          <w:rFonts w:ascii="Calibri Light" w:hAnsi="Calibri Light" w:cs="Calibri Light"/>
          <w:i/>
          <w:color w:val="7F7F7F" w:themeColor="text1" w:themeTint="80"/>
          <w:u w:val="single"/>
        </w:rPr>
        <w:t>doctorants/doctorantes soient co-supervisés par deux des partenaires du projet</w:t>
      </w:r>
      <w:r w:rsidR="006A3441" w:rsidRPr="00866551">
        <w:rPr>
          <w:rFonts w:ascii="Calibri Light" w:hAnsi="Calibri Light" w:cs="Calibri Light"/>
          <w:i/>
          <w:color w:val="7F7F7F" w:themeColor="text1" w:themeTint="80"/>
        </w:rPr>
        <w:t xml:space="preserve"> issus de deux champs disciplinaires différents, merci de les préciser ci-dessous </w:t>
      </w:r>
      <w:bookmarkStart w:id="7" w:name="_Hlk131004710"/>
      <w:r w:rsidR="006A3441" w:rsidRPr="00866551">
        <w:rPr>
          <w:rFonts w:ascii="Calibri Light" w:hAnsi="Calibri Light" w:cs="Calibri Light"/>
          <w:i/>
          <w:color w:val="7F7F7F" w:themeColor="text1" w:themeTint="80"/>
        </w:rPr>
        <w:t>pour chaque doctorant/doctorante:</w:t>
      </w:r>
      <w:bookmarkEnd w:id="7"/>
    </w:p>
    <w:p w14:paraId="583122BC" w14:textId="5DAF89D7" w:rsidR="004B6A54" w:rsidRPr="00CD2B9F" w:rsidRDefault="00CD2B9F" w:rsidP="006A3441">
      <w:pPr>
        <w:spacing w:after="0"/>
        <w:rPr>
          <w:rFonts w:ascii="Calibri Light" w:hAnsi="Calibri Light" w:cs="Calibri Light"/>
          <w:sz w:val="24"/>
          <w:szCs w:val="24"/>
          <w:u w:val="single"/>
          <w:lang w:val="en-GB"/>
        </w:rPr>
      </w:pPr>
      <w:r>
        <w:rPr>
          <w:rFonts w:ascii="Calibri Light" w:hAnsi="Calibri Light" w:cs="Calibri Light"/>
          <w:sz w:val="24"/>
          <w:szCs w:val="24"/>
          <w:u w:val="single"/>
          <w:lang w:val="en-GB"/>
        </w:rPr>
        <w:t>J</w:t>
      </w:r>
      <w:r w:rsidR="004B6A54" w:rsidRPr="00CD2B9F">
        <w:rPr>
          <w:rFonts w:ascii="Calibri Light" w:hAnsi="Calibri Light" w:cs="Calibri Light"/>
          <w:sz w:val="24"/>
          <w:szCs w:val="24"/>
          <w:u w:val="single"/>
          <w:lang w:val="en-GB"/>
        </w:rPr>
        <w:t xml:space="preserve">oint supervision of </w:t>
      </w:r>
      <w:r>
        <w:rPr>
          <w:rFonts w:ascii="Calibri Light" w:hAnsi="Calibri Light" w:cs="Calibri Light"/>
          <w:sz w:val="24"/>
          <w:szCs w:val="24"/>
          <w:u w:val="single"/>
          <w:lang w:val="en-GB"/>
        </w:rPr>
        <w:t>PhD student</w:t>
      </w:r>
      <w:r w:rsidR="004B6A54" w:rsidRPr="00CD2B9F">
        <w:rPr>
          <w:rFonts w:ascii="Calibri Light" w:hAnsi="Calibri Light" w:cs="Calibri Light"/>
          <w:sz w:val="24"/>
          <w:szCs w:val="24"/>
          <w:u w:val="single"/>
          <w:lang w:val="en-GB"/>
        </w:rPr>
        <w:t xml:space="preserve"> </w:t>
      </w:r>
      <w:r>
        <w:rPr>
          <w:rFonts w:ascii="Calibri Light" w:hAnsi="Calibri Light" w:cs="Calibri Light"/>
          <w:sz w:val="24"/>
          <w:szCs w:val="24"/>
          <w:u w:val="single"/>
          <w:lang w:val="en-GB"/>
        </w:rPr>
        <w:t>1 (complete for every PhD recruitment):</w:t>
      </w:r>
    </w:p>
    <w:p w14:paraId="55A5BB04" w14:textId="69AB8FD8" w:rsidR="006A3441" w:rsidRPr="004B6A54" w:rsidRDefault="004B6A54" w:rsidP="006A3441">
      <w:pPr>
        <w:spacing w:after="0"/>
        <w:rPr>
          <w:rFonts w:ascii="Calibri Light" w:hAnsi="Calibri Light" w:cs="Calibri Light"/>
          <w:sz w:val="24"/>
          <w:szCs w:val="24"/>
          <w:lang w:val="en-GB"/>
        </w:rPr>
      </w:pPr>
      <w:r w:rsidRPr="004B6A54">
        <w:rPr>
          <w:rFonts w:ascii="Calibri Light" w:hAnsi="Calibri Light" w:cs="Calibri Light"/>
          <w:sz w:val="24"/>
          <w:szCs w:val="24"/>
          <w:lang w:val="en-GB"/>
        </w:rPr>
        <w:t xml:space="preserve">Name of the main supervisor / Field </w:t>
      </w:r>
      <w:r>
        <w:rPr>
          <w:rFonts w:ascii="Calibri Light" w:hAnsi="Calibri Light" w:cs="Calibri Light"/>
          <w:sz w:val="24"/>
          <w:szCs w:val="24"/>
          <w:lang w:val="en-GB"/>
        </w:rPr>
        <w:t>of study</w:t>
      </w:r>
      <w:r w:rsidR="00636280">
        <w:rPr>
          <w:rFonts w:ascii="Calibri Light" w:hAnsi="Calibri Light" w:cs="Calibri Light"/>
          <w:sz w:val="24"/>
          <w:szCs w:val="24"/>
          <w:lang w:val="en-GB"/>
        </w:rPr>
        <w:t xml:space="preserve"> / Workpackage implication</w:t>
      </w:r>
      <w:r>
        <w:rPr>
          <w:rFonts w:ascii="Calibri Light" w:hAnsi="Calibri Light" w:cs="Calibri Light"/>
          <w:sz w:val="24"/>
          <w:szCs w:val="24"/>
          <w:lang w:val="en-GB"/>
        </w:rPr>
        <w:t>:</w:t>
      </w:r>
    </w:p>
    <w:p w14:paraId="5204594D" w14:textId="712D61DB" w:rsidR="006A3441" w:rsidRPr="004B6A54" w:rsidRDefault="004B6A54" w:rsidP="006A3441">
      <w:pPr>
        <w:spacing w:after="0"/>
        <w:rPr>
          <w:rFonts w:ascii="Calibri Light" w:hAnsi="Calibri Light" w:cs="Calibri Light"/>
          <w:sz w:val="24"/>
          <w:szCs w:val="24"/>
          <w:lang w:val="en-GB"/>
        </w:rPr>
      </w:pPr>
      <w:r w:rsidRPr="004B6A54">
        <w:rPr>
          <w:rFonts w:ascii="Calibri Light" w:hAnsi="Calibri Light" w:cs="Calibri Light"/>
          <w:sz w:val="24"/>
          <w:szCs w:val="24"/>
          <w:lang w:val="en-GB"/>
        </w:rPr>
        <w:t xml:space="preserve">Name of the co-supervisor / Field </w:t>
      </w:r>
      <w:r>
        <w:rPr>
          <w:rFonts w:ascii="Calibri Light" w:hAnsi="Calibri Light" w:cs="Calibri Light"/>
          <w:sz w:val="24"/>
          <w:szCs w:val="24"/>
          <w:lang w:val="en-GB"/>
        </w:rPr>
        <w:t>of study</w:t>
      </w:r>
      <w:r w:rsidR="00636280">
        <w:rPr>
          <w:rFonts w:ascii="Calibri Light" w:hAnsi="Calibri Light" w:cs="Calibri Light"/>
          <w:sz w:val="24"/>
          <w:szCs w:val="24"/>
          <w:lang w:val="en-GB"/>
        </w:rPr>
        <w:t xml:space="preserve"> / Workpackage implication:</w:t>
      </w:r>
    </w:p>
    <w:p w14:paraId="7F21C1A5" w14:textId="0BE2B871" w:rsidR="00936A33" w:rsidRPr="004B6A54" w:rsidRDefault="00936A33" w:rsidP="00936A33">
      <w:pPr>
        <w:spacing w:after="120"/>
        <w:rPr>
          <w:rFonts w:ascii="Calibri Light" w:hAnsi="Calibri Light" w:cs="Calibri Light"/>
          <w:b/>
          <w:szCs w:val="24"/>
          <w:lang w:val="en-GB"/>
        </w:rPr>
      </w:pPr>
    </w:p>
    <w:p w14:paraId="4D0EDC3D" w14:textId="67260A2A" w:rsidR="00936A33" w:rsidRDefault="0007276F" w:rsidP="00936A33">
      <w:pPr>
        <w:spacing w:after="120"/>
        <w:rPr>
          <w:rFonts w:ascii="Calibri Light" w:hAnsi="Calibri Light" w:cs="Calibri Light"/>
          <w:b/>
          <w:smallCaps/>
          <w:sz w:val="28"/>
          <w:szCs w:val="24"/>
        </w:rPr>
      </w:pPr>
      <w:r>
        <w:rPr>
          <w:rFonts w:ascii="Calibri Light" w:hAnsi="Calibri Light" w:cs="Calibri Light"/>
          <w:b/>
          <w:smallCaps/>
          <w:sz w:val="28"/>
          <w:szCs w:val="24"/>
        </w:rPr>
        <w:t xml:space="preserve">Table 2 : </w:t>
      </w:r>
      <w:r w:rsidR="004B6A54">
        <w:rPr>
          <w:rFonts w:ascii="Calibri Light" w:hAnsi="Calibri Light" w:cs="Calibri Light"/>
          <w:b/>
          <w:smallCaps/>
          <w:sz w:val="28"/>
          <w:szCs w:val="24"/>
        </w:rPr>
        <w:t>Functioning Costs</w:t>
      </w:r>
    </w:p>
    <w:p w14:paraId="4E23EF65" w14:textId="77777777" w:rsidR="00936A33" w:rsidRPr="004B6A54" w:rsidRDefault="00936A33" w:rsidP="00936A33">
      <w:pPr>
        <w:spacing w:after="120"/>
        <w:rPr>
          <w:rFonts w:ascii="Calibri Light" w:hAnsi="Calibri Light" w:cs="Calibri Light"/>
          <w:i/>
          <w:color w:val="7F7F7F" w:themeColor="text1" w:themeTint="80"/>
          <w:sz w:val="24"/>
          <w:szCs w:val="24"/>
        </w:rPr>
      </w:pPr>
      <w:r w:rsidRPr="004B6A54">
        <w:rPr>
          <w:rFonts w:ascii="Calibri Light" w:hAnsi="Calibri Light" w:cs="Calibri Light"/>
          <w:i/>
          <w:color w:val="7F7F7F" w:themeColor="text1" w:themeTint="80"/>
          <w:sz w:val="24"/>
          <w:szCs w:val="24"/>
        </w:rPr>
        <w:t>Merci de préciser ci-dessous les coûts de fonctionnement nécessaires au projet :</w:t>
      </w:r>
    </w:p>
    <w:p w14:paraId="53A3CA5C" w14:textId="77777777" w:rsidR="00936A33" w:rsidRPr="0025147B" w:rsidRDefault="00936A33" w:rsidP="00936A33">
      <w:pPr>
        <w:spacing w:after="0"/>
        <w:jc w:val="both"/>
        <w:rPr>
          <w:rFonts w:ascii="Verdana" w:hAnsi="Verdana" w:cs="Arial"/>
          <w:i/>
          <w:color w:val="EC7404"/>
          <w:sz w:val="20"/>
          <w:szCs w:val="20"/>
        </w:rPr>
      </w:pPr>
    </w:p>
    <w:tbl>
      <w:tblPr>
        <w:tblW w:w="10369" w:type="dxa"/>
        <w:tblBorders>
          <w:top w:val="single" w:sz="4" w:space="0" w:color="004B95"/>
          <w:left w:val="single" w:sz="4" w:space="0" w:color="004B95"/>
          <w:bottom w:val="single" w:sz="4" w:space="0" w:color="004B95"/>
          <w:right w:val="single" w:sz="4" w:space="0" w:color="004B95"/>
          <w:insideH w:val="single" w:sz="4" w:space="0" w:color="004B95"/>
          <w:insideV w:val="single" w:sz="4" w:space="0" w:color="004B95"/>
        </w:tblBorders>
        <w:tblLayout w:type="fixed"/>
        <w:tblLook w:val="0000" w:firstRow="0" w:lastRow="0" w:firstColumn="0" w:lastColumn="0" w:noHBand="0" w:noVBand="0"/>
      </w:tblPr>
      <w:tblGrid>
        <w:gridCol w:w="2155"/>
        <w:gridCol w:w="2807"/>
        <w:gridCol w:w="2835"/>
        <w:gridCol w:w="2572"/>
      </w:tblGrid>
      <w:tr w:rsidR="009C5B46" w:rsidRPr="00F33534" w14:paraId="2B4AED85" w14:textId="77777777" w:rsidTr="00410F10">
        <w:trPr>
          <w:trHeight w:val="334"/>
        </w:trPr>
        <w:tc>
          <w:tcPr>
            <w:tcW w:w="2155" w:type="dxa"/>
            <w:tcBorders>
              <w:top w:val="nil"/>
              <w:left w:val="nil"/>
            </w:tcBorders>
            <w:shd w:val="clear" w:color="auto" w:fill="auto"/>
            <w:vAlign w:val="center"/>
          </w:tcPr>
          <w:p w14:paraId="4D970F00" w14:textId="77777777" w:rsidR="009C5B46" w:rsidRPr="00866551" w:rsidRDefault="009C5B46" w:rsidP="00DA5961">
            <w:pPr>
              <w:tabs>
                <w:tab w:val="left" w:pos="519"/>
              </w:tabs>
              <w:snapToGrid w:val="0"/>
              <w:spacing w:after="0"/>
              <w:rPr>
                <w:rFonts w:asciiTheme="majorHAnsi" w:hAnsiTheme="majorHAnsi" w:cstheme="majorHAnsi"/>
                <w:sz w:val="20"/>
                <w:szCs w:val="20"/>
              </w:rPr>
            </w:pPr>
          </w:p>
        </w:tc>
        <w:tc>
          <w:tcPr>
            <w:tcW w:w="2807" w:type="dxa"/>
            <w:shd w:val="clear" w:color="auto" w:fill="3BAACD"/>
            <w:vAlign w:val="center"/>
          </w:tcPr>
          <w:p w14:paraId="37275C33" w14:textId="310A9019" w:rsidR="009C5B46" w:rsidRPr="00866551" w:rsidRDefault="009C5B46" w:rsidP="00DA5961">
            <w:pPr>
              <w:snapToGrid w:val="0"/>
              <w:spacing w:after="0"/>
              <w:jc w:val="center"/>
              <w:rPr>
                <w:rFonts w:asciiTheme="majorHAnsi" w:hAnsiTheme="majorHAnsi" w:cstheme="majorHAnsi"/>
                <w:sz w:val="20"/>
                <w:szCs w:val="20"/>
                <w:lang w:val="en-GB"/>
              </w:rPr>
            </w:pPr>
            <w:r w:rsidRPr="00866551">
              <w:rPr>
                <w:rFonts w:asciiTheme="majorHAnsi" w:hAnsiTheme="majorHAnsi" w:cstheme="majorHAnsi"/>
                <w:sz w:val="20"/>
                <w:szCs w:val="20"/>
                <w:lang w:val="en-GB"/>
              </w:rPr>
              <w:t>Nature</w:t>
            </w:r>
            <w:r w:rsidR="00CD2B9F" w:rsidRPr="00866551">
              <w:rPr>
                <w:rFonts w:asciiTheme="majorHAnsi" w:hAnsiTheme="majorHAnsi" w:cstheme="majorHAnsi"/>
                <w:sz w:val="20"/>
                <w:szCs w:val="20"/>
                <w:lang w:val="en-GB"/>
              </w:rPr>
              <w:t xml:space="preserve"> of the expenses</w:t>
            </w:r>
            <w:r w:rsidRPr="00866551">
              <w:rPr>
                <w:rFonts w:asciiTheme="majorHAnsi" w:hAnsiTheme="majorHAnsi" w:cstheme="majorHAnsi"/>
                <w:sz w:val="20"/>
                <w:szCs w:val="20"/>
                <w:lang w:val="en-GB"/>
              </w:rPr>
              <w:t xml:space="preserve"> / Description</w:t>
            </w:r>
          </w:p>
        </w:tc>
        <w:tc>
          <w:tcPr>
            <w:tcW w:w="2835" w:type="dxa"/>
            <w:shd w:val="clear" w:color="auto" w:fill="3BAACD"/>
            <w:vAlign w:val="center"/>
          </w:tcPr>
          <w:p w14:paraId="7C08EB43" w14:textId="6CCDD134" w:rsidR="009C5B46" w:rsidRPr="00866551" w:rsidRDefault="008F559F" w:rsidP="00DA5961">
            <w:pPr>
              <w:snapToGrid w:val="0"/>
              <w:spacing w:after="0"/>
              <w:jc w:val="center"/>
              <w:rPr>
                <w:rFonts w:asciiTheme="majorHAnsi" w:hAnsiTheme="majorHAnsi" w:cstheme="majorHAnsi"/>
                <w:sz w:val="20"/>
                <w:szCs w:val="20"/>
                <w:lang w:val="en-GB"/>
              </w:rPr>
            </w:pPr>
            <w:r w:rsidRPr="00866551">
              <w:rPr>
                <w:rFonts w:asciiTheme="majorHAnsi" w:hAnsiTheme="majorHAnsi" w:cstheme="majorHAnsi"/>
                <w:sz w:val="20"/>
                <w:szCs w:val="20"/>
                <w:lang w:val="en-GB"/>
              </w:rPr>
              <w:t>Estimated costs over the total duration of the project</w:t>
            </w:r>
          </w:p>
        </w:tc>
        <w:tc>
          <w:tcPr>
            <w:tcW w:w="2572" w:type="dxa"/>
            <w:shd w:val="clear" w:color="auto" w:fill="3BAACD"/>
          </w:tcPr>
          <w:p w14:paraId="7D366844" w14:textId="18A1D0BC" w:rsidR="009C5B46" w:rsidRPr="00866551" w:rsidRDefault="008F559F" w:rsidP="00DA5961">
            <w:pPr>
              <w:snapToGrid w:val="0"/>
              <w:spacing w:after="0"/>
              <w:jc w:val="center"/>
              <w:rPr>
                <w:rFonts w:asciiTheme="majorHAnsi" w:hAnsiTheme="majorHAnsi" w:cstheme="majorHAnsi"/>
                <w:sz w:val="20"/>
                <w:szCs w:val="20"/>
                <w:lang w:val="en-GB"/>
              </w:rPr>
            </w:pPr>
            <w:r w:rsidRPr="00866551">
              <w:rPr>
                <w:rFonts w:asciiTheme="majorHAnsi" w:hAnsiTheme="majorHAnsi" w:cstheme="majorHAnsi"/>
                <w:sz w:val="20"/>
                <w:szCs w:val="20"/>
                <w:lang w:val="en-GB"/>
              </w:rPr>
              <w:t>Financial support requested from SHAPE-Med@Lyon</w:t>
            </w:r>
          </w:p>
        </w:tc>
      </w:tr>
      <w:tr w:rsidR="009C5B46" w:rsidRPr="00866551" w14:paraId="7CB79506" w14:textId="77777777" w:rsidTr="00410F10">
        <w:tc>
          <w:tcPr>
            <w:tcW w:w="2155" w:type="dxa"/>
            <w:shd w:val="clear" w:color="auto" w:fill="3BAACD"/>
            <w:vAlign w:val="center"/>
          </w:tcPr>
          <w:p w14:paraId="7486C1AF" w14:textId="044EB8D0" w:rsidR="009C5B46" w:rsidRPr="00866551" w:rsidRDefault="008F559F" w:rsidP="00DA5961">
            <w:pPr>
              <w:snapToGrid w:val="0"/>
              <w:spacing w:after="0"/>
              <w:rPr>
                <w:rFonts w:asciiTheme="majorHAnsi" w:hAnsiTheme="majorHAnsi" w:cstheme="majorHAnsi"/>
                <w:sz w:val="20"/>
                <w:szCs w:val="20"/>
              </w:rPr>
            </w:pPr>
            <w:r w:rsidRPr="00866551">
              <w:rPr>
                <w:rFonts w:asciiTheme="majorHAnsi" w:hAnsiTheme="majorHAnsi" w:cstheme="majorHAnsi"/>
                <w:sz w:val="20"/>
                <w:szCs w:val="20"/>
              </w:rPr>
              <w:t>Master gratifications</w:t>
            </w:r>
            <w:r w:rsidR="004A57C2" w:rsidRPr="00866551">
              <w:rPr>
                <w:rFonts w:asciiTheme="majorHAnsi" w:hAnsiTheme="majorHAnsi" w:cstheme="majorHAnsi"/>
                <w:sz w:val="20"/>
                <w:szCs w:val="20"/>
              </w:rPr>
              <w:t xml:space="preserve"> (M2) </w:t>
            </w:r>
          </w:p>
        </w:tc>
        <w:tc>
          <w:tcPr>
            <w:tcW w:w="2807" w:type="dxa"/>
            <w:shd w:val="clear" w:color="auto" w:fill="auto"/>
            <w:vAlign w:val="center"/>
          </w:tcPr>
          <w:p w14:paraId="70C14384" w14:textId="77777777" w:rsidR="009C5B46" w:rsidRPr="00866551" w:rsidRDefault="009C5B46" w:rsidP="00DA5961">
            <w:pPr>
              <w:snapToGrid w:val="0"/>
              <w:spacing w:after="0"/>
              <w:jc w:val="center"/>
              <w:rPr>
                <w:rFonts w:asciiTheme="majorHAnsi" w:hAnsiTheme="majorHAnsi" w:cstheme="majorHAnsi"/>
                <w:sz w:val="20"/>
                <w:szCs w:val="20"/>
              </w:rPr>
            </w:pPr>
          </w:p>
        </w:tc>
        <w:tc>
          <w:tcPr>
            <w:tcW w:w="2835" w:type="dxa"/>
            <w:shd w:val="clear" w:color="auto" w:fill="auto"/>
            <w:vAlign w:val="center"/>
          </w:tcPr>
          <w:p w14:paraId="4148235A" w14:textId="77777777" w:rsidR="009C5B46" w:rsidRPr="00866551" w:rsidRDefault="009C5B46" w:rsidP="00DA5961">
            <w:pPr>
              <w:snapToGrid w:val="0"/>
              <w:spacing w:after="0"/>
              <w:jc w:val="center"/>
              <w:rPr>
                <w:rFonts w:asciiTheme="majorHAnsi" w:hAnsiTheme="majorHAnsi" w:cstheme="majorHAnsi"/>
                <w:sz w:val="20"/>
                <w:szCs w:val="20"/>
              </w:rPr>
            </w:pPr>
          </w:p>
        </w:tc>
        <w:tc>
          <w:tcPr>
            <w:tcW w:w="2572" w:type="dxa"/>
          </w:tcPr>
          <w:p w14:paraId="07810C0A" w14:textId="77777777" w:rsidR="009C5B46" w:rsidRPr="00866551" w:rsidRDefault="009C5B46" w:rsidP="00DA5961">
            <w:pPr>
              <w:snapToGrid w:val="0"/>
              <w:spacing w:after="0"/>
              <w:jc w:val="center"/>
              <w:rPr>
                <w:rFonts w:asciiTheme="majorHAnsi" w:hAnsiTheme="majorHAnsi" w:cstheme="majorHAnsi"/>
                <w:sz w:val="20"/>
                <w:szCs w:val="20"/>
              </w:rPr>
            </w:pPr>
          </w:p>
        </w:tc>
      </w:tr>
      <w:tr w:rsidR="00A602AE" w:rsidRPr="00866551" w14:paraId="36F2E522" w14:textId="77777777" w:rsidTr="00410F10">
        <w:tc>
          <w:tcPr>
            <w:tcW w:w="2155" w:type="dxa"/>
            <w:shd w:val="clear" w:color="auto" w:fill="3BAACD"/>
            <w:vAlign w:val="center"/>
          </w:tcPr>
          <w:p w14:paraId="64A50F06" w14:textId="174CD825" w:rsidR="00A602AE" w:rsidRPr="00866551" w:rsidRDefault="00A602AE" w:rsidP="00DA5961">
            <w:pPr>
              <w:snapToGrid w:val="0"/>
              <w:spacing w:after="0"/>
              <w:rPr>
                <w:rFonts w:asciiTheme="majorHAnsi" w:hAnsiTheme="majorHAnsi" w:cstheme="majorHAnsi"/>
                <w:sz w:val="20"/>
                <w:szCs w:val="20"/>
              </w:rPr>
            </w:pPr>
            <w:r w:rsidRPr="00866551">
              <w:rPr>
                <w:rFonts w:asciiTheme="majorHAnsi" w:hAnsiTheme="majorHAnsi" w:cstheme="majorHAnsi"/>
                <w:sz w:val="20"/>
                <w:szCs w:val="20"/>
              </w:rPr>
              <w:t>Consumables</w:t>
            </w:r>
          </w:p>
        </w:tc>
        <w:tc>
          <w:tcPr>
            <w:tcW w:w="2807" w:type="dxa"/>
            <w:shd w:val="clear" w:color="auto" w:fill="auto"/>
            <w:vAlign w:val="center"/>
          </w:tcPr>
          <w:p w14:paraId="2B3E33EB" w14:textId="77777777" w:rsidR="00A602AE" w:rsidRPr="00866551" w:rsidRDefault="00A602AE" w:rsidP="00DA5961">
            <w:pPr>
              <w:snapToGrid w:val="0"/>
              <w:spacing w:after="0"/>
              <w:jc w:val="center"/>
              <w:rPr>
                <w:rFonts w:asciiTheme="majorHAnsi" w:hAnsiTheme="majorHAnsi" w:cstheme="majorHAnsi"/>
                <w:sz w:val="20"/>
                <w:szCs w:val="20"/>
              </w:rPr>
            </w:pPr>
          </w:p>
        </w:tc>
        <w:tc>
          <w:tcPr>
            <w:tcW w:w="2835" w:type="dxa"/>
            <w:shd w:val="clear" w:color="auto" w:fill="auto"/>
            <w:vAlign w:val="center"/>
          </w:tcPr>
          <w:p w14:paraId="0C5A96F1" w14:textId="77777777" w:rsidR="00A602AE" w:rsidRPr="00866551" w:rsidRDefault="00A602AE" w:rsidP="00DA5961">
            <w:pPr>
              <w:snapToGrid w:val="0"/>
              <w:spacing w:after="0"/>
              <w:jc w:val="center"/>
              <w:rPr>
                <w:rFonts w:asciiTheme="majorHAnsi" w:hAnsiTheme="majorHAnsi" w:cstheme="majorHAnsi"/>
                <w:sz w:val="20"/>
                <w:szCs w:val="20"/>
              </w:rPr>
            </w:pPr>
          </w:p>
        </w:tc>
        <w:tc>
          <w:tcPr>
            <w:tcW w:w="2572" w:type="dxa"/>
          </w:tcPr>
          <w:p w14:paraId="0A5D437E" w14:textId="77777777" w:rsidR="00A602AE" w:rsidRPr="00866551" w:rsidRDefault="00A602AE" w:rsidP="00DA5961">
            <w:pPr>
              <w:snapToGrid w:val="0"/>
              <w:spacing w:after="0"/>
              <w:jc w:val="center"/>
              <w:rPr>
                <w:rFonts w:asciiTheme="majorHAnsi" w:hAnsiTheme="majorHAnsi" w:cstheme="majorHAnsi"/>
                <w:sz w:val="20"/>
                <w:szCs w:val="20"/>
              </w:rPr>
            </w:pPr>
          </w:p>
        </w:tc>
      </w:tr>
      <w:tr w:rsidR="00CA038A" w:rsidRPr="00866551" w14:paraId="503EFDE2" w14:textId="77777777" w:rsidTr="00410F10">
        <w:tc>
          <w:tcPr>
            <w:tcW w:w="2155" w:type="dxa"/>
            <w:shd w:val="clear" w:color="auto" w:fill="3BAACD"/>
            <w:vAlign w:val="center"/>
          </w:tcPr>
          <w:p w14:paraId="099F6972" w14:textId="0CBABE8E" w:rsidR="00CA038A" w:rsidRPr="00866551" w:rsidRDefault="00A602AE" w:rsidP="00DA5961">
            <w:pPr>
              <w:snapToGrid w:val="0"/>
              <w:spacing w:after="0"/>
              <w:rPr>
                <w:rFonts w:asciiTheme="majorHAnsi" w:hAnsiTheme="majorHAnsi" w:cstheme="majorHAnsi"/>
                <w:sz w:val="20"/>
                <w:szCs w:val="20"/>
              </w:rPr>
            </w:pPr>
            <w:r w:rsidRPr="00866551">
              <w:rPr>
                <w:rFonts w:asciiTheme="majorHAnsi" w:hAnsiTheme="majorHAnsi" w:cstheme="majorHAnsi"/>
                <w:sz w:val="20"/>
                <w:szCs w:val="20"/>
              </w:rPr>
              <w:t>S</w:t>
            </w:r>
            <w:r w:rsidR="008F559F" w:rsidRPr="00866551">
              <w:rPr>
                <w:rFonts w:asciiTheme="majorHAnsi" w:hAnsiTheme="majorHAnsi" w:cstheme="majorHAnsi"/>
                <w:sz w:val="20"/>
                <w:szCs w:val="20"/>
              </w:rPr>
              <w:t>mall equipment</w:t>
            </w:r>
            <w:r w:rsidRPr="00866551">
              <w:rPr>
                <w:rFonts w:asciiTheme="majorHAnsi" w:hAnsiTheme="majorHAnsi" w:cstheme="majorHAnsi"/>
                <w:sz w:val="20"/>
                <w:szCs w:val="20"/>
              </w:rPr>
              <w:t xml:space="preserve"> </w:t>
            </w:r>
            <w:r w:rsidR="00866551">
              <w:rPr>
                <w:rFonts w:asciiTheme="majorHAnsi" w:hAnsiTheme="majorHAnsi" w:cstheme="majorHAnsi"/>
                <w:sz w:val="20"/>
                <w:szCs w:val="20"/>
              </w:rPr>
              <w:br/>
            </w:r>
            <w:r w:rsidRPr="00866551">
              <w:rPr>
                <w:rFonts w:asciiTheme="majorHAnsi" w:hAnsiTheme="majorHAnsi" w:cstheme="majorHAnsi"/>
                <w:sz w:val="20"/>
                <w:szCs w:val="20"/>
              </w:rPr>
              <w:t>(&lt; 4000 € )</w:t>
            </w:r>
          </w:p>
        </w:tc>
        <w:tc>
          <w:tcPr>
            <w:tcW w:w="2807" w:type="dxa"/>
            <w:shd w:val="clear" w:color="auto" w:fill="auto"/>
            <w:vAlign w:val="center"/>
          </w:tcPr>
          <w:p w14:paraId="439CECB1" w14:textId="77777777" w:rsidR="00CA038A" w:rsidRPr="00866551" w:rsidRDefault="00CA038A" w:rsidP="00DA5961">
            <w:pPr>
              <w:snapToGrid w:val="0"/>
              <w:spacing w:after="0"/>
              <w:jc w:val="center"/>
              <w:rPr>
                <w:rFonts w:asciiTheme="majorHAnsi" w:hAnsiTheme="majorHAnsi" w:cstheme="majorHAnsi"/>
                <w:sz w:val="20"/>
                <w:szCs w:val="20"/>
              </w:rPr>
            </w:pPr>
          </w:p>
        </w:tc>
        <w:tc>
          <w:tcPr>
            <w:tcW w:w="2835" w:type="dxa"/>
            <w:shd w:val="clear" w:color="auto" w:fill="auto"/>
            <w:vAlign w:val="center"/>
          </w:tcPr>
          <w:p w14:paraId="76311791" w14:textId="77777777" w:rsidR="00CA038A" w:rsidRPr="00866551" w:rsidRDefault="00CA038A" w:rsidP="00DA5961">
            <w:pPr>
              <w:snapToGrid w:val="0"/>
              <w:spacing w:after="0"/>
              <w:jc w:val="center"/>
              <w:rPr>
                <w:rFonts w:asciiTheme="majorHAnsi" w:hAnsiTheme="majorHAnsi" w:cstheme="majorHAnsi"/>
                <w:sz w:val="20"/>
                <w:szCs w:val="20"/>
              </w:rPr>
            </w:pPr>
          </w:p>
        </w:tc>
        <w:tc>
          <w:tcPr>
            <w:tcW w:w="2572" w:type="dxa"/>
          </w:tcPr>
          <w:p w14:paraId="54620AA3" w14:textId="77777777" w:rsidR="00CA038A" w:rsidRPr="00866551" w:rsidRDefault="00CA038A" w:rsidP="00DA5961">
            <w:pPr>
              <w:snapToGrid w:val="0"/>
              <w:spacing w:after="0"/>
              <w:jc w:val="center"/>
              <w:rPr>
                <w:rFonts w:asciiTheme="majorHAnsi" w:hAnsiTheme="majorHAnsi" w:cstheme="majorHAnsi"/>
                <w:sz w:val="20"/>
                <w:szCs w:val="20"/>
              </w:rPr>
            </w:pPr>
          </w:p>
        </w:tc>
      </w:tr>
      <w:tr w:rsidR="009C5B46" w:rsidRPr="00866551" w14:paraId="299DC56C" w14:textId="77777777" w:rsidTr="00410F10">
        <w:tc>
          <w:tcPr>
            <w:tcW w:w="2155" w:type="dxa"/>
            <w:shd w:val="clear" w:color="auto" w:fill="3BAACD"/>
            <w:vAlign w:val="center"/>
          </w:tcPr>
          <w:p w14:paraId="29DD0CA1" w14:textId="1DC66FE4" w:rsidR="009C5B46" w:rsidRPr="00866551" w:rsidRDefault="00A602AE" w:rsidP="00DA5961">
            <w:pPr>
              <w:snapToGrid w:val="0"/>
              <w:spacing w:after="0"/>
              <w:rPr>
                <w:rFonts w:asciiTheme="majorHAnsi" w:hAnsiTheme="majorHAnsi" w:cstheme="majorHAnsi"/>
                <w:sz w:val="20"/>
                <w:szCs w:val="20"/>
              </w:rPr>
            </w:pPr>
            <w:r w:rsidRPr="00866551">
              <w:rPr>
                <w:rFonts w:asciiTheme="majorHAnsi" w:hAnsiTheme="majorHAnsi" w:cstheme="majorHAnsi"/>
                <w:sz w:val="20"/>
                <w:szCs w:val="20"/>
              </w:rPr>
              <w:t>T</w:t>
            </w:r>
            <w:r w:rsidR="008F559F" w:rsidRPr="00866551">
              <w:rPr>
                <w:rFonts w:asciiTheme="majorHAnsi" w:hAnsiTheme="majorHAnsi" w:cstheme="majorHAnsi"/>
                <w:sz w:val="20"/>
                <w:szCs w:val="20"/>
              </w:rPr>
              <w:t>ravel</w:t>
            </w:r>
            <w:r w:rsidRPr="00866551">
              <w:rPr>
                <w:rFonts w:asciiTheme="majorHAnsi" w:hAnsiTheme="majorHAnsi" w:cstheme="majorHAnsi"/>
                <w:sz w:val="20"/>
                <w:szCs w:val="20"/>
              </w:rPr>
              <w:t xml:space="preserve"> expenses</w:t>
            </w:r>
          </w:p>
          <w:p w14:paraId="203A434C" w14:textId="77777777" w:rsidR="009C5B46" w:rsidRPr="00866551" w:rsidRDefault="009C5B46" w:rsidP="00DA5961">
            <w:pPr>
              <w:snapToGrid w:val="0"/>
              <w:spacing w:after="0"/>
              <w:rPr>
                <w:rFonts w:asciiTheme="majorHAnsi" w:hAnsiTheme="majorHAnsi" w:cstheme="majorHAnsi"/>
                <w:sz w:val="20"/>
                <w:szCs w:val="20"/>
              </w:rPr>
            </w:pPr>
          </w:p>
        </w:tc>
        <w:tc>
          <w:tcPr>
            <w:tcW w:w="2807" w:type="dxa"/>
            <w:shd w:val="clear" w:color="auto" w:fill="auto"/>
            <w:vAlign w:val="center"/>
          </w:tcPr>
          <w:p w14:paraId="76348709" w14:textId="77777777" w:rsidR="009C5B46" w:rsidRPr="00866551" w:rsidRDefault="009C5B46" w:rsidP="00DA5961">
            <w:pPr>
              <w:snapToGrid w:val="0"/>
              <w:spacing w:after="0"/>
              <w:jc w:val="center"/>
              <w:rPr>
                <w:rFonts w:asciiTheme="majorHAnsi" w:hAnsiTheme="majorHAnsi" w:cstheme="majorHAnsi"/>
                <w:sz w:val="20"/>
                <w:szCs w:val="20"/>
              </w:rPr>
            </w:pPr>
          </w:p>
        </w:tc>
        <w:tc>
          <w:tcPr>
            <w:tcW w:w="2835" w:type="dxa"/>
            <w:shd w:val="clear" w:color="auto" w:fill="auto"/>
            <w:vAlign w:val="center"/>
          </w:tcPr>
          <w:p w14:paraId="582D4899" w14:textId="77777777" w:rsidR="009C5B46" w:rsidRPr="00866551" w:rsidRDefault="009C5B46" w:rsidP="00DA5961">
            <w:pPr>
              <w:snapToGrid w:val="0"/>
              <w:spacing w:after="0"/>
              <w:jc w:val="center"/>
              <w:rPr>
                <w:rFonts w:asciiTheme="majorHAnsi" w:hAnsiTheme="majorHAnsi" w:cstheme="majorHAnsi"/>
                <w:sz w:val="20"/>
                <w:szCs w:val="20"/>
              </w:rPr>
            </w:pPr>
          </w:p>
        </w:tc>
        <w:tc>
          <w:tcPr>
            <w:tcW w:w="2572" w:type="dxa"/>
          </w:tcPr>
          <w:p w14:paraId="5C46F7D0" w14:textId="77777777" w:rsidR="009C5B46" w:rsidRPr="00866551" w:rsidRDefault="009C5B46" w:rsidP="00DA5961">
            <w:pPr>
              <w:snapToGrid w:val="0"/>
              <w:spacing w:after="0"/>
              <w:jc w:val="center"/>
              <w:rPr>
                <w:rFonts w:asciiTheme="majorHAnsi" w:hAnsiTheme="majorHAnsi" w:cstheme="majorHAnsi"/>
                <w:sz w:val="20"/>
                <w:szCs w:val="20"/>
              </w:rPr>
            </w:pPr>
          </w:p>
        </w:tc>
      </w:tr>
      <w:tr w:rsidR="009C5B46" w:rsidRPr="00866551" w14:paraId="1D783B18" w14:textId="77777777" w:rsidTr="00410F10">
        <w:tc>
          <w:tcPr>
            <w:tcW w:w="2155" w:type="dxa"/>
            <w:shd w:val="clear" w:color="auto" w:fill="3BAACD"/>
            <w:vAlign w:val="center"/>
          </w:tcPr>
          <w:p w14:paraId="24AB986D" w14:textId="43FDA20F" w:rsidR="009C5B46" w:rsidRPr="00866551" w:rsidRDefault="008F559F" w:rsidP="00DA5961">
            <w:pPr>
              <w:snapToGrid w:val="0"/>
              <w:spacing w:after="0"/>
              <w:rPr>
                <w:rFonts w:asciiTheme="majorHAnsi" w:hAnsiTheme="majorHAnsi" w:cstheme="majorHAnsi"/>
                <w:sz w:val="20"/>
                <w:szCs w:val="20"/>
              </w:rPr>
            </w:pPr>
            <w:r w:rsidRPr="00866551">
              <w:rPr>
                <w:rFonts w:asciiTheme="majorHAnsi" w:hAnsiTheme="majorHAnsi" w:cstheme="majorHAnsi"/>
                <w:sz w:val="20"/>
                <w:szCs w:val="20"/>
              </w:rPr>
              <w:t>Subcontracting</w:t>
            </w:r>
            <w:r w:rsidR="009C5B46" w:rsidRPr="00866551">
              <w:rPr>
                <w:rFonts w:asciiTheme="majorHAnsi" w:hAnsiTheme="majorHAnsi" w:cstheme="majorHAnsi"/>
                <w:sz w:val="20"/>
                <w:szCs w:val="20"/>
              </w:rPr>
              <w:t xml:space="preserve"> </w:t>
            </w:r>
            <w:r w:rsidR="00A602AE" w:rsidRPr="00866551">
              <w:rPr>
                <w:rFonts w:asciiTheme="majorHAnsi" w:hAnsiTheme="majorHAnsi" w:cstheme="majorHAnsi"/>
                <w:sz w:val="24"/>
                <w:szCs w:val="20"/>
                <w:vertAlign w:val="superscript"/>
              </w:rPr>
              <w:t>a,b</w:t>
            </w:r>
          </w:p>
        </w:tc>
        <w:tc>
          <w:tcPr>
            <w:tcW w:w="2807" w:type="dxa"/>
            <w:shd w:val="clear" w:color="auto" w:fill="auto"/>
            <w:vAlign w:val="center"/>
          </w:tcPr>
          <w:p w14:paraId="66035F6B" w14:textId="77777777" w:rsidR="009C5B46" w:rsidRPr="00866551" w:rsidRDefault="009C5B46" w:rsidP="00DA5961">
            <w:pPr>
              <w:snapToGrid w:val="0"/>
              <w:spacing w:after="0"/>
              <w:jc w:val="center"/>
              <w:rPr>
                <w:rFonts w:asciiTheme="majorHAnsi" w:hAnsiTheme="majorHAnsi" w:cstheme="majorHAnsi"/>
                <w:sz w:val="20"/>
                <w:szCs w:val="20"/>
              </w:rPr>
            </w:pPr>
          </w:p>
        </w:tc>
        <w:tc>
          <w:tcPr>
            <w:tcW w:w="2835" w:type="dxa"/>
            <w:shd w:val="clear" w:color="auto" w:fill="auto"/>
            <w:vAlign w:val="center"/>
          </w:tcPr>
          <w:p w14:paraId="2A707333" w14:textId="77777777" w:rsidR="009C5B46" w:rsidRPr="00866551" w:rsidRDefault="009C5B46" w:rsidP="00DA5961">
            <w:pPr>
              <w:snapToGrid w:val="0"/>
              <w:spacing w:after="0"/>
              <w:jc w:val="center"/>
              <w:rPr>
                <w:rFonts w:asciiTheme="majorHAnsi" w:hAnsiTheme="majorHAnsi" w:cstheme="majorHAnsi"/>
                <w:sz w:val="20"/>
                <w:szCs w:val="20"/>
              </w:rPr>
            </w:pPr>
          </w:p>
        </w:tc>
        <w:tc>
          <w:tcPr>
            <w:tcW w:w="2572" w:type="dxa"/>
          </w:tcPr>
          <w:p w14:paraId="37003183" w14:textId="77777777" w:rsidR="009C5B46" w:rsidRPr="00866551" w:rsidRDefault="009C5B46" w:rsidP="00DA5961">
            <w:pPr>
              <w:snapToGrid w:val="0"/>
              <w:spacing w:after="0"/>
              <w:jc w:val="center"/>
              <w:rPr>
                <w:rFonts w:asciiTheme="majorHAnsi" w:hAnsiTheme="majorHAnsi" w:cstheme="majorHAnsi"/>
                <w:sz w:val="20"/>
                <w:szCs w:val="20"/>
              </w:rPr>
            </w:pPr>
          </w:p>
        </w:tc>
      </w:tr>
      <w:tr w:rsidR="009C5B46" w:rsidRPr="00866551" w14:paraId="4C914592" w14:textId="77777777" w:rsidTr="00410F10">
        <w:tc>
          <w:tcPr>
            <w:tcW w:w="2155" w:type="dxa"/>
            <w:shd w:val="clear" w:color="auto" w:fill="3BAACD"/>
            <w:vAlign w:val="center"/>
          </w:tcPr>
          <w:p w14:paraId="21F2ED96" w14:textId="77777777" w:rsidR="009C5B46" w:rsidRPr="00866551" w:rsidRDefault="008F559F" w:rsidP="00DA5961">
            <w:pPr>
              <w:snapToGrid w:val="0"/>
              <w:spacing w:after="0"/>
              <w:rPr>
                <w:rFonts w:asciiTheme="majorHAnsi" w:hAnsiTheme="majorHAnsi" w:cstheme="majorHAnsi"/>
                <w:sz w:val="20"/>
                <w:szCs w:val="20"/>
              </w:rPr>
            </w:pPr>
            <w:r w:rsidRPr="00866551">
              <w:rPr>
                <w:rFonts w:asciiTheme="majorHAnsi" w:hAnsiTheme="majorHAnsi" w:cstheme="majorHAnsi"/>
                <w:sz w:val="20"/>
                <w:szCs w:val="20"/>
              </w:rPr>
              <w:t>Other costs</w:t>
            </w:r>
            <w:r w:rsidR="009C5B46" w:rsidRPr="00866551">
              <w:rPr>
                <w:rFonts w:asciiTheme="majorHAnsi" w:hAnsiTheme="majorHAnsi" w:cstheme="majorHAnsi"/>
                <w:sz w:val="20"/>
                <w:szCs w:val="20"/>
              </w:rPr>
              <w:t xml:space="preserve"> (</w:t>
            </w:r>
            <w:r w:rsidR="009C5B46" w:rsidRPr="00866551">
              <w:rPr>
                <w:rFonts w:asciiTheme="majorHAnsi" w:hAnsiTheme="majorHAnsi" w:cstheme="majorHAnsi"/>
                <w:i/>
                <w:sz w:val="20"/>
                <w:szCs w:val="20"/>
              </w:rPr>
              <w:t>p</w:t>
            </w:r>
            <w:r w:rsidRPr="00866551">
              <w:rPr>
                <w:rFonts w:asciiTheme="majorHAnsi" w:hAnsiTheme="majorHAnsi" w:cstheme="majorHAnsi"/>
                <w:i/>
                <w:sz w:val="20"/>
                <w:szCs w:val="20"/>
              </w:rPr>
              <w:t>lease specify</w:t>
            </w:r>
            <w:r w:rsidR="009C5B46" w:rsidRPr="00866551">
              <w:rPr>
                <w:rFonts w:asciiTheme="majorHAnsi" w:hAnsiTheme="majorHAnsi" w:cstheme="majorHAnsi"/>
                <w:sz w:val="20"/>
                <w:szCs w:val="20"/>
              </w:rPr>
              <w:t>)</w:t>
            </w:r>
          </w:p>
          <w:p w14:paraId="287FCCA8" w14:textId="60BF3220" w:rsidR="00A602AE" w:rsidRPr="00866551" w:rsidRDefault="00A602AE" w:rsidP="00DA5961">
            <w:pPr>
              <w:snapToGrid w:val="0"/>
              <w:spacing w:after="0"/>
              <w:rPr>
                <w:rFonts w:asciiTheme="majorHAnsi" w:hAnsiTheme="majorHAnsi" w:cstheme="majorHAnsi"/>
                <w:sz w:val="20"/>
                <w:szCs w:val="20"/>
              </w:rPr>
            </w:pPr>
          </w:p>
        </w:tc>
        <w:tc>
          <w:tcPr>
            <w:tcW w:w="2807" w:type="dxa"/>
            <w:shd w:val="clear" w:color="auto" w:fill="auto"/>
            <w:vAlign w:val="center"/>
          </w:tcPr>
          <w:p w14:paraId="49DB00B4" w14:textId="77777777" w:rsidR="009C5B46" w:rsidRPr="00866551" w:rsidRDefault="009C5B46" w:rsidP="00DA5961">
            <w:pPr>
              <w:snapToGrid w:val="0"/>
              <w:spacing w:after="0"/>
              <w:jc w:val="center"/>
              <w:rPr>
                <w:rFonts w:asciiTheme="majorHAnsi" w:hAnsiTheme="majorHAnsi" w:cstheme="majorHAnsi"/>
                <w:sz w:val="20"/>
                <w:szCs w:val="20"/>
              </w:rPr>
            </w:pPr>
          </w:p>
        </w:tc>
        <w:tc>
          <w:tcPr>
            <w:tcW w:w="2835" w:type="dxa"/>
            <w:shd w:val="clear" w:color="auto" w:fill="auto"/>
            <w:vAlign w:val="center"/>
          </w:tcPr>
          <w:p w14:paraId="71B6D1A7" w14:textId="77777777" w:rsidR="009C5B46" w:rsidRPr="00866551" w:rsidRDefault="009C5B46" w:rsidP="00DA5961">
            <w:pPr>
              <w:snapToGrid w:val="0"/>
              <w:spacing w:after="0"/>
              <w:jc w:val="center"/>
              <w:rPr>
                <w:rFonts w:asciiTheme="majorHAnsi" w:hAnsiTheme="majorHAnsi" w:cstheme="majorHAnsi"/>
                <w:sz w:val="20"/>
                <w:szCs w:val="20"/>
              </w:rPr>
            </w:pPr>
          </w:p>
        </w:tc>
        <w:tc>
          <w:tcPr>
            <w:tcW w:w="2572" w:type="dxa"/>
          </w:tcPr>
          <w:p w14:paraId="0D95F2D3" w14:textId="77777777" w:rsidR="009C5B46" w:rsidRPr="00866551" w:rsidRDefault="009C5B46" w:rsidP="00DA5961">
            <w:pPr>
              <w:snapToGrid w:val="0"/>
              <w:spacing w:after="0"/>
              <w:jc w:val="center"/>
              <w:rPr>
                <w:rFonts w:asciiTheme="majorHAnsi" w:hAnsiTheme="majorHAnsi" w:cstheme="majorHAnsi"/>
                <w:sz w:val="20"/>
                <w:szCs w:val="20"/>
              </w:rPr>
            </w:pPr>
          </w:p>
        </w:tc>
      </w:tr>
      <w:tr w:rsidR="009C5B46" w:rsidRPr="00866551" w14:paraId="38051387" w14:textId="77777777" w:rsidTr="00410F10">
        <w:tc>
          <w:tcPr>
            <w:tcW w:w="2155" w:type="dxa"/>
            <w:shd w:val="clear" w:color="auto" w:fill="3BAACD"/>
            <w:vAlign w:val="center"/>
          </w:tcPr>
          <w:p w14:paraId="7C26BF5D" w14:textId="38BD5137" w:rsidR="009C5B46" w:rsidRPr="00866551" w:rsidRDefault="00F64432" w:rsidP="00DA5961">
            <w:pPr>
              <w:snapToGrid w:val="0"/>
              <w:spacing w:after="40"/>
              <w:rPr>
                <w:rFonts w:asciiTheme="majorHAnsi" w:hAnsiTheme="majorHAnsi" w:cstheme="majorHAnsi"/>
                <w:b/>
                <w:sz w:val="20"/>
                <w:szCs w:val="20"/>
                <w:vertAlign w:val="superscript"/>
              </w:rPr>
            </w:pPr>
            <w:r w:rsidRPr="00866551">
              <w:rPr>
                <w:rFonts w:asciiTheme="majorHAnsi" w:hAnsiTheme="majorHAnsi" w:cstheme="majorHAnsi"/>
                <w:sz w:val="20"/>
                <w:szCs w:val="20"/>
              </w:rPr>
              <w:lastRenderedPageBreak/>
              <w:t xml:space="preserve">Overall costs </w:t>
            </w:r>
            <w:r w:rsidR="00866551" w:rsidRPr="00866551">
              <w:rPr>
                <w:rFonts w:asciiTheme="majorHAnsi" w:hAnsiTheme="majorHAnsi" w:cstheme="majorHAnsi"/>
                <w:sz w:val="24"/>
                <w:szCs w:val="20"/>
                <w:vertAlign w:val="superscript"/>
              </w:rPr>
              <w:t>c</w:t>
            </w:r>
          </w:p>
        </w:tc>
        <w:tc>
          <w:tcPr>
            <w:tcW w:w="2807" w:type="dxa"/>
            <w:shd w:val="clear" w:color="auto" w:fill="3BAACD"/>
            <w:vAlign w:val="center"/>
          </w:tcPr>
          <w:p w14:paraId="75883E01" w14:textId="77777777" w:rsidR="009C5B46" w:rsidRPr="00866551" w:rsidRDefault="009C5B46" w:rsidP="00DA5961">
            <w:pPr>
              <w:snapToGrid w:val="0"/>
              <w:spacing w:after="40"/>
              <w:jc w:val="center"/>
              <w:rPr>
                <w:rFonts w:asciiTheme="majorHAnsi" w:hAnsiTheme="majorHAnsi" w:cstheme="majorHAnsi"/>
                <w:sz w:val="20"/>
                <w:szCs w:val="20"/>
              </w:rPr>
            </w:pPr>
          </w:p>
        </w:tc>
        <w:tc>
          <w:tcPr>
            <w:tcW w:w="2835" w:type="dxa"/>
            <w:shd w:val="clear" w:color="auto" w:fill="auto"/>
            <w:vAlign w:val="center"/>
          </w:tcPr>
          <w:p w14:paraId="06BFA9DF" w14:textId="77777777" w:rsidR="009C5B46" w:rsidRPr="00866551" w:rsidRDefault="009C5B46" w:rsidP="00DA5961">
            <w:pPr>
              <w:snapToGrid w:val="0"/>
              <w:spacing w:after="40"/>
              <w:jc w:val="center"/>
              <w:rPr>
                <w:rFonts w:asciiTheme="majorHAnsi" w:hAnsiTheme="majorHAnsi" w:cstheme="majorHAnsi"/>
                <w:b/>
                <w:sz w:val="20"/>
                <w:szCs w:val="20"/>
              </w:rPr>
            </w:pPr>
            <w:r w:rsidRPr="00866551">
              <w:rPr>
                <w:rFonts w:asciiTheme="majorHAnsi" w:hAnsiTheme="majorHAnsi" w:cstheme="majorHAnsi"/>
                <w:b/>
                <w:sz w:val="20"/>
                <w:szCs w:val="20"/>
              </w:rPr>
              <w:t xml:space="preserve">               </w:t>
            </w:r>
            <w:r w:rsidR="00C977AC" w:rsidRPr="00866551">
              <w:rPr>
                <w:rFonts w:asciiTheme="majorHAnsi" w:hAnsiTheme="majorHAnsi" w:cstheme="majorHAnsi"/>
                <w:b/>
                <w:sz w:val="20"/>
                <w:szCs w:val="20"/>
              </w:rPr>
              <w:t xml:space="preserve">    </w:t>
            </w:r>
            <w:r w:rsidRPr="00866551">
              <w:rPr>
                <w:rFonts w:asciiTheme="majorHAnsi" w:hAnsiTheme="majorHAnsi" w:cstheme="majorHAnsi"/>
                <w:b/>
                <w:sz w:val="20"/>
                <w:szCs w:val="20"/>
              </w:rPr>
              <w:t xml:space="preserve"> </w:t>
            </w:r>
            <w:bookmarkStart w:id="8" w:name="_Hlk123568592"/>
            <w:r w:rsidRPr="00866551">
              <w:rPr>
                <w:rFonts w:asciiTheme="majorHAnsi" w:hAnsiTheme="majorHAnsi" w:cstheme="majorHAnsi"/>
                <w:b/>
                <w:sz w:val="20"/>
                <w:szCs w:val="20"/>
              </w:rPr>
              <w:t>€</w:t>
            </w:r>
            <w:bookmarkEnd w:id="8"/>
          </w:p>
        </w:tc>
        <w:tc>
          <w:tcPr>
            <w:tcW w:w="2572" w:type="dxa"/>
            <w:shd w:val="clear" w:color="auto" w:fill="auto"/>
          </w:tcPr>
          <w:p w14:paraId="01E48D15" w14:textId="77777777" w:rsidR="009C5B46" w:rsidRPr="00866551" w:rsidRDefault="00C977AC" w:rsidP="00DA5961">
            <w:pPr>
              <w:snapToGrid w:val="0"/>
              <w:spacing w:after="40"/>
              <w:jc w:val="center"/>
              <w:rPr>
                <w:rFonts w:asciiTheme="majorHAnsi" w:hAnsiTheme="majorHAnsi" w:cstheme="majorHAnsi"/>
                <w:b/>
                <w:sz w:val="20"/>
                <w:szCs w:val="20"/>
              </w:rPr>
            </w:pPr>
            <w:r w:rsidRPr="00866551">
              <w:rPr>
                <w:rFonts w:asciiTheme="majorHAnsi" w:hAnsiTheme="majorHAnsi" w:cstheme="majorHAnsi"/>
                <w:b/>
                <w:sz w:val="20"/>
                <w:szCs w:val="20"/>
              </w:rPr>
              <w:t xml:space="preserve">               €</w:t>
            </w:r>
          </w:p>
        </w:tc>
      </w:tr>
    </w:tbl>
    <w:p w14:paraId="35CB0507" w14:textId="1D2C218F" w:rsidR="00936A33" w:rsidRPr="00866551" w:rsidRDefault="00A602AE" w:rsidP="00936A33">
      <w:pPr>
        <w:spacing w:after="0"/>
        <w:ind w:left="426"/>
        <w:jc w:val="both"/>
        <w:rPr>
          <w:rFonts w:asciiTheme="majorHAnsi" w:hAnsiTheme="majorHAnsi" w:cstheme="majorHAnsi"/>
          <w:i/>
          <w:color w:val="808080"/>
          <w:sz w:val="20"/>
          <w:szCs w:val="20"/>
        </w:rPr>
      </w:pPr>
      <w:r w:rsidRPr="00866551">
        <w:rPr>
          <w:rFonts w:asciiTheme="majorHAnsi" w:hAnsiTheme="majorHAnsi" w:cstheme="majorHAnsi"/>
          <w:i/>
          <w:color w:val="808080"/>
          <w:sz w:val="28"/>
          <w:szCs w:val="20"/>
          <w:vertAlign w:val="superscript"/>
        </w:rPr>
        <w:t>a</w:t>
      </w:r>
      <w:r w:rsidR="00936A33" w:rsidRPr="00866551">
        <w:rPr>
          <w:rFonts w:asciiTheme="majorHAnsi" w:hAnsiTheme="majorHAnsi" w:cstheme="majorHAnsi"/>
          <w:i/>
          <w:color w:val="808080"/>
          <w:sz w:val="20"/>
          <w:szCs w:val="20"/>
        </w:rPr>
        <w:t xml:space="preserve"> max. 30% du budget total demandé (frais de personnel inclus)</w:t>
      </w:r>
    </w:p>
    <w:p w14:paraId="4110240B" w14:textId="0AC323BE" w:rsidR="00A602AE" w:rsidRPr="00866551" w:rsidRDefault="00A602AE" w:rsidP="00936A33">
      <w:pPr>
        <w:spacing w:after="0"/>
        <w:ind w:left="426"/>
        <w:jc w:val="both"/>
        <w:rPr>
          <w:rFonts w:asciiTheme="majorHAnsi" w:hAnsiTheme="majorHAnsi" w:cstheme="majorHAnsi"/>
          <w:i/>
          <w:color w:val="808080"/>
          <w:sz w:val="20"/>
          <w:szCs w:val="20"/>
        </w:rPr>
      </w:pPr>
      <w:r w:rsidRPr="00866551">
        <w:rPr>
          <w:rFonts w:asciiTheme="majorHAnsi" w:hAnsiTheme="majorHAnsi" w:cstheme="majorHAnsi"/>
          <w:i/>
          <w:color w:val="808080"/>
          <w:sz w:val="24"/>
          <w:szCs w:val="20"/>
          <w:vertAlign w:val="superscript"/>
        </w:rPr>
        <w:t>b</w:t>
      </w:r>
      <w:r w:rsidRPr="00866551">
        <w:rPr>
          <w:rFonts w:asciiTheme="majorHAnsi" w:hAnsiTheme="majorHAnsi" w:cstheme="majorHAnsi"/>
          <w:i/>
          <w:color w:val="808080"/>
          <w:sz w:val="20"/>
          <w:szCs w:val="20"/>
        </w:rPr>
        <w:t xml:space="preserve"> le programme SHAPE-Med étant financé par l’ANR, les prestations de service / facturations entre partenaires ne sont pas éligibles. Merci de prendre contact avec l’équipe SHAPE-Med pour plus de précisions.</w:t>
      </w:r>
    </w:p>
    <w:p w14:paraId="488CA600" w14:textId="22142E02" w:rsidR="00936A33" w:rsidRPr="00866551" w:rsidRDefault="00866551" w:rsidP="00936A33">
      <w:pPr>
        <w:spacing w:after="0"/>
        <w:ind w:left="426"/>
        <w:jc w:val="both"/>
        <w:rPr>
          <w:rFonts w:asciiTheme="majorHAnsi" w:hAnsiTheme="majorHAnsi" w:cstheme="majorHAnsi"/>
          <w:i/>
          <w:color w:val="808080"/>
          <w:sz w:val="20"/>
          <w:szCs w:val="20"/>
          <w:highlight w:val="yellow"/>
        </w:rPr>
      </w:pPr>
      <w:r w:rsidRPr="00866551">
        <w:rPr>
          <w:rFonts w:asciiTheme="majorHAnsi" w:hAnsiTheme="majorHAnsi" w:cstheme="majorHAnsi"/>
          <w:i/>
          <w:color w:val="808080"/>
          <w:sz w:val="28"/>
          <w:szCs w:val="20"/>
          <w:vertAlign w:val="superscript"/>
        </w:rPr>
        <w:t>c</w:t>
      </w:r>
      <w:r w:rsidRPr="00866551">
        <w:rPr>
          <w:rFonts w:asciiTheme="majorHAnsi" w:hAnsiTheme="majorHAnsi" w:cstheme="majorHAnsi"/>
          <w:i/>
          <w:color w:val="808080"/>
          <w:sz w:val="20"/>
          <w:szCs w:val="20"/>
          <w:vertAlign w:val="superscript"/>
        </w:rPr>
        <w:t xml:space="preserve"> </w:t>
      </w:r>
      <w:r w:rsidR="00936A33" w:rsidRPr="00866551">
        <w:rPr>
          <w:rFonts w:asciiTheme="majorHAnsi" w:hAnsiTheme="majorHAnsi" w:cstheme="majorHAnsi"/>
          <w:i/>
          <w:color w:val="808080"/>
          <w:sz w:val="20"/>
          <w:szCs w:val="20"/>
        </w:rPr>
        <w:t>budget total</w:t>
      </w:r>
      <w:r w:rsidR="00F77BE1" w:rsidRPr="00866551">
        <w:rPr>
          <w:rFonts w:asciiTheme="majorHAnsi" w:hAnsiTheme="majorHAnsi" w:cstheme="majorHAnsi"/>
          <w:i/>
          <w:color w:val="808080"/>
          <w:sz w:val="20"/>
          <w:szCs w:val="20"/>
        </w:rPr>
        <w:t xml:space="preserve"> pouvant être demandé :</w:t>
      </w:r>
      <w:r w:rsidR="00936A33" w:rsidRPr="00866551">
        <w:rPr>
          <w:rFonts w:asciiTheme="majorHAnsi" w:hAnsiTheme="majorHAnsi" w:cstheme="majorHAnsi"/>
          <w:i/>
          <w:color w:val="808080"/>
          <w:sz w:val="20"/>
          <w:szCs w:val="20"/>
        </w:rPr>
        <w:t xml:space="preserve"> </w:t>
      </w:r>
      <w:r w:rsidR="00936A33" w:rsidRPr="00953A3F">
        <w:rPr>
          <w:rFonts w:asciiTheme="majorHAnsi" w:hAnsiTheme="majorHAnsi" w:cstheme="majorHAnsi"/>
          <w:i/>
          <w:color w:val="808080"/>
          <w:sz w:val="20"/>
          <w:szCs w:val="20"/>
        </w:rPr>
        <w:t xml:space="preserve">maximum de </w:t>
      </w:r>
      <w:r w:rsidR="00636EDF" w:rsidRPr="00953A3F">
        <w:rPr>
          <w:rFonts w:asciiTheme="majorHAnsi" w:hAnsiTheme="majorHAnsi" w:cstheme="majorHAnsi"/>
          <w:i/>
          <w:color w:val="808080"/>
          <w:sz w:val="20"/>
          <w:szCs w:val="20"/>
        </w:rPr>
        <w:t>30</w:t>
      </w:r>
      <w:r w:rsidR="00936A33" w:rsidRPr="00953A3F">
        <w:rPr>
          <w:rFonts w:asciiTheme="majorHAnsi" w:hAnsiTheme="majorHAnsi" w:cstheme="majorHAnsi"/>
          <w:i/>
          <w:color w:val="808080"/>
          <w:sz w:val="20"/>
          <w:szCs w:val="20"/>
        </w:rPr>
        <w:t>K €/</w:t>
      </w:r>
      <w:r w:rsidR="00636EDF" w:rsidRPr="00953A3F">
        <w:rPr>
          <w:rFonts w:asciiTheme="majorHAnsi" w:hAnsiTheme="majorHAnsi" w:cstheme="majorHAnsi"/>
          <w:i/>
          <w:color w:val="808080"/>
          <w:sz w:val="20"/>
          <w:szCs w:val="20"/>
        </w:rPr>
        <w:t>an</w:t>
      </w:r>
      <w:r w:rsidR="008F559F" w:rsidRPr="00953A3F">
        <w:rPr>
          <w:rFonts w:asciiTheme="majorHAnsi" w:hAnsiTheme="majorHAnsi" w:cstheme="majorHAnsi"/>
          <w:i/>
          <w:color w:val="808080"/>
          <w:sz w:val="20"/>
          <w:szCs w:val="20"/>
        </w:rPr>
        <w:t>/</w:t>
      </w:r>
      <w:r w:rsidRPr="00953A3F">
        <w:rPr>
          <w:rFonts w:asciiTheme="majorHAnsi" w:hAnsiTheme="majorHAnsi" w:cstheme="majorHAnsi"/>
          <w:i/>
          <w:color w:val="808080"/>
          <w:sz w:val="20"/>
          <w:szCs w:val="20"/>
        </w:rPr>
        <w:t>partenaire du projet</w:t>
      </w:r>
    </w:p>
    <w:p w14:paraId="7759F686" w14:textId="515379A0" w:rsidR="00323F56" w:rsidRDefault="00323F56" w:rsidP="00936A33">
      <w:pPr>
        <w:spacing w:after="0"/>
        <w:ind w:left="426"/>
        <w:jc w:val="both"/>
        <w:rPr>
          <w:rFonts w:ascii="Verdana" w:hAnsi="Verdana" w:cs="Arial"/>
          <w:i/>
          <w:color w:val="808080"/>
          <w:sz w:val="20"/>
          <w:szCs w:val="20"/>
        </w:rPr>
      </w:pPr>
    </w:p>
    <w:p w14:paraId="0A6DCE36" w14:textId="77777777" w:rsidR="00323F56" w:rsidRPr="00936A33" w:rsidRDefault="00323F56" w:rsidP="00936A33">
      <w:pPr>
        <w:spacing w:after="0"/>
        <w:ind w:left="426"/>
        <w:jc w:val="both"/>
        <w:rPr>
          <w:rFonts w:ascii="Verdana" w:hAnsi="Verdana" w:cs="Arial"/>
          <w:i/>
          <w:color w:val="808080"/>
          <w:sz w:val="20"/>
          <w:szCs w:val="20"/>
        </w:rPr>
      </w:pPr>
    </w:p>
    <w:p w14:paraId="56C91A47" w14:textId="750FFB6D" w:rsidR="00B94CD9" w:rsidRPr="0092593E" w:rsidRDefault="00C14D3E" w:rsidP="00C14D3E">
      <w:pPr>
        <w:spacing w:after="0"/>
        <w:jc w:val="both"/>
        <w:rPr>
          <w:rFonts w:ascii="Calibri Light" w:hAnsi="Calibri Light" w:cs="Calibri Light"/>
          <w:i/>
          <w:color w:val="808080" w:themeColor="background1" w:themeShade="80"/>
          <w:sz w:val="24"/>
          <w:szCs w:val="20"/>
          <w:lang w:val="en-GB"/>
        </w:rPr>
      </w:pPr>
      <w:r w:rsidRPr="0092593E">
        <w:rPr>
          <w:rFonts w:ascii="Calibri Light" w:hAnsi="Calibri Light" w:cs="Calibri Light"/>
          <w:b/>
          <w:color w:val="3BAACD"/>
          <w:sz w:val="28"/>
          <w:szCs w:val="28"/>
          <w:lang w:val="en-GB"/>
        </w:rPr>
        <w:t xml:space="preserve">I. </w:t>
      </w:r>
      <w:r w:rsidR="00F245B4" w:rsidRPr="0092593E">
        <w:rPr>
          <w:rFonts w:ascii="Calibri Light" w:hAnsi="Calibri Light" w:cs="Calibri Light"/>
          <w:b/>
          <w:color w:val="3BAACD"/>
          <w:sz w:val="28"/>
          <w:szCs w:val="28"/>
          <w:lang w:val="en-GB"/>
        </w:rPr>
        <w:t>Co-financing already obtained for the project</w:t>
      </w:r>
      <w:r w:rsidR="007F1464" w:rsidRPr="0092593E">
        <w:rPr>
          <w:rFonts w:ascii="Calibri Light" w:hAnsi="Calibri Light" w:cs="Calibri Light"/>
          <w:b/>
          <w:color w:val="3BAACD"/>
          <w:sz w:val="28"/>
          <w:szCs w:val="28"/>
          <w:lang w:val="en-GB"/>
        </w:rPr>
        <w:t xml:space="preserve"> </w:t>
      </w:r>
      <w:r w:rsidRPr="0092593E">
        <w:rPr>
          <w:rFonts w:ascii="Calibri Light" w:hAnsi="Calibri Light" w:cs="Calibri Light"/>
          <w:i/>
          <w:color w:val="808080" w:themeColor="background1" w:themeShade="80"/>
          <w:sz w:val="24"/>
          <w:szCs w:val="20"/>
          <w:lang w:val="en-GB"/>
        </w:rPr>
        <w:t>(does not count in the 12 pages)</w:t>
      </w:r>
    </w:p>
    <w:p w14:paraId="3248BA9A" w14:textId="77777777" w:rsidR="00C14D3E" w:rsidRPr="0092593E" w:rsidRDefault="00C14D3E" w:rsidP="00C14D3E">
      <w:pPr>
        <w:spacing w:after="0"/>
        <w:jc w:val="both"/>
        <w:rPr>
          <w:rFonts w:ascii="Calibri Light" w:hAnsi="Calibri Light" w:cs="Calibri Light"/>
          <w:b/>
          <w:color w:val="004B95"/>
          <w:sz w:val="28"/>
          <w:szCs w:val="28"/>
          <w:lang w:val="en-GB"/>
        </w:rPr>
      </w:pPr>
    </w:p>
    <w:p w14:paraId="2CE04A87" w14:textId="60A10B55" w:rsidR="00663055" w:rsidRPr="00530365" w:rsidRDefault="00EA67A6" w:rsidP="00323F56">
      <w:pPr>
        <w:spacing w:after="0"/>
        <w:jc w:val="both"/>
        <w:rPr>
          <w:rFonts w:ascii="Calibri Light" w:hAnsi="Calibri Light" w:cs="Calibri Light"/>
          <w:i/>
          <w:color w:val="808080" w:themeColor="background1" w:themeShade="80"/>
          <w:sz w:val="24"/>
          <w:szCs w:val="20"/>
        </w:rPr>
      </w:pPr>
      <w:r w:rsidRPr="00530365">
        <w:rPr>
          <w:rFonts w:ascii="Calibri Light" w:hAnsi="Calibri Light" w:cs="Calibri Light"/>
          <w:i/>
          <w:color w:val="808080" w:themeColor="background1" w:themeShade="80"/>
          <w:sz w:val="24"/>
          <w:szCs w:val="20"/>
        </w:rPr>
        <w:t>L</w:t>
      </w:r>
      <w:r w:rsidR="00663055" w:rsidRPr="00530365">
        <w:rPr>
          <w:rFonts w:ascii="Calibri Light" w:hAnsi="Calibri Light" w:cs="Calibri Light"/>
          <w:i/>
          <w:color w:val="808080" w:themeColor="background1" w:themeShade="80"/>
          <w:sz w:val="24"/>
          <w:szCs w:val="20"/>
        </w:rPr>
        <w:t>’existence de co-financement</w:t>
      </w:r>
      <w:r w:rsidR="002D6366">
        <w:rPr>
          <w:rFonts w:ascii="Calibri Light" w:hAnsi="Calibri Light" w:cs="Calibri Light"/>
          <w:i/>
          <w:color w:val="808080" w:themeColor="background1" w:themeShade="80"/>
          <w:sz w:val="24"/>
          <w:szCs w:val="20"/>
        </w:rPr>
        <w:t>s</w:t>
      </w:r>
      <w:r w:rsidR="00663055" w:rsidRPr="00530365">
        <w:rPr>
          <w:rFonts w:ascii="Calibri Light" w:hAnsi="Calibri Light" w:cs="Calibri Light"/>
          <w:i/>
          <w:color w:val="808080" w:themeColor="background1" w:themeShade="80"/>
          <w:sz w:val="24"/>
          <w:szCs w:val="20"/>
        </w:rPr>
        <w:t xml:space="preserve"> n’est pas un pré-requis. Les rubriques suivantes permettent d</w:t>
      </w:r>
      <w:r w:rsidR="00E10398">
        <w:rPr>
          <w:rFonts w:ascii="Calibri Light" w:hAnsi="Calibri Light" w:cs="Calibri Light"/>
          <w:i/>
          <w:color w:val="808080" w:themeColor="background1" w:themeShade="80"/>
          <w:sz w:val="24"/>
          <w:szCs w:val="20"/>
        </w:rPr>
        <w:t xml:space="preserve">’appréhender la façon dont </w:t>
      </w:r>
      <w:r w:rsidR="00663055" w:rsidRPr="00530365">
        <w:rPr>
          <w:rFonts w:ascii="Calibri Light" w:hAnsi="Calibri Light" w:cs="Calibri Light"/>
          <w:i/>
          <w:color w:val="808080" w:themeColor="background1" w:themeShade="80"/>
          <w:sz w:val="24"/>
          <w:szCs w:val="20"/>
        </w:rPr>
        <w:t>le projet s’articule avec des projets existants.</w:t>
      </w:r>
    </w:p>
    <w:p w14:paraId="3F38A9CE" w14:textId="77777777" w:rsidR="00663055" w:rsidRDefault="00663055" w:rsidP="00323F56">
      <w:pPr>
        <w:spacing w:after="0"/>
        <w:jc w:val="both"/>
        <w:rPr>
          <w:rFonts w:ascii="Calibri Light" w:hAnsi="Calibri Light" w:cs="Calibri Light"/>
          <w:i/>
          <w:color w:val="F5801F"/>
          <w:sz w:val="24"/>
          <w:szCs w:val="20"/>
        </w:rPr>
      </w:pPr>
    </w:p>
    <w:p w14:paraId="447B4619" w14:textId="3CC7099F" w:rsidR="00936A33" w:rsidRPr="00AA3643" w:rsidRDefault="000A7A30" w:rsidP="00936A33">
      <w:pPr>
        <w:spacing w:after="120"/>
        <w:rPr>
          <w:rFonts w:ascii="Calibri Light" w:hAnsi="Calibri Light" w:cs="Calibri Light"/>
          <w:b/>
          <w:smallCaps/>
          <w:sz w:val="28"/>
          <w:szCs w:val="24"/>
          <w:lang w:val="en-GB"/>
        </w:rPr>
      </w:pPr>
      <w:r>
        <w:rPr>
          <w:rFonts w:ascii="Calibri Light" w:hAnsi="Calibri Light" w:cs="Calibri Light"/>
          <w:b/>
          <w:smallCaps/>
          <w:sz w:val="28"/>
          <w:szCs w:val="24"/>
          <w:lang w:val="en-GB"/>
        </w:rPr>
        <w:t xml:space="preserve">Co-financing from other </w:t>
      </w:r>
      <w:r w:rsidR="00BA2552">
        <w:rPr>
          <w:rFonts w:ascii="Calibri Light" w:hAnsi="Calibri Light" w:cs="Calibri Light"/>
          <w:b/>
          <w:smallCaps/>
          <w:sz w:val="28"/>
          <w:szCs w:val="24"/>
          <w:lang w:val="en-GB"/>
        </w:rPr>
        <w:t>funding source(s)</w:t>
      </w:r>
    </w:p>
    <w:p w14:paraId="483D1083" w14:textId="16A7BBB1" w:rsidR="00B224F5" w:rsidRPr="00C14D3E" w:rsidRDefault="00AA3643" w:rsidP="00936A33">
      <w:pPr>
        <w:spacing w:after="0"/>
        <w:jc w:val="both"/>
        <w:rPr>
          <w:rFonts w:ascii="Calibri Light" w:hAnsi="Calibri Light" w:cs="Calibri Light"/>
          <w:szCs w:val="24"/>
          <w:lang w:val="en-GB"/>
        </w:rPr>
      </w:pPr>
      <w:r w:rsidRPr="00C14D3E">
        <w:rPr>
          <w:rFonts w:ascii="Calibri Light" w:hAnsi="Calibri Light" w:cs="Calibri Light"/>
          <w:szCs w:val="24"/>
          <w:lang w:val="en-GB"/>
        </w:rPr>
        <w:t xml:space="preserve">Is this project complementary to one or more collaborative projects already funded elsewhere? </w:t>
      </w:r>
      <w:r w:rsidRPr="00636280">
        <w:rPr>
          <w:rFonts w:ascii="Calibri Light" w:hAnsi="Calibri Light" w:cs="Calibri Light"/>
          <w:b/>
          <w:szCs w:val="24"/>
          <w:lang w:val="en-GB"/>
        </w:rPr>
        <w:t>Yes / No</w:t>
      </w:r>
    </w:p>
    <w:p w14:paraId="3B5EC46F" w14:textId="5E4FB72D" w:rsidR="00636280" w:rsidRDefault="00636280" w:rsidP="00936A33">
      <w:pPr>
        <w:spacing w:after="0"/>
        <w:jc w:val="both"/>
        <w:rPr>
          <w:rFonts w:ascii="Calibri Light" w:hAnsi="Calibri Light" w:cs="Calibri Light"/>
          <w:lang w:val="en-GB"/>
        </w:rPr>
      </w:pPr>
      <w:r>
        <w:rPr>
          <w:rFonts w:ascii="Calibri Light" w:hAnsi="Calibri Light" w:cs="Calibri Light"/>
          <w:lang w:val="en-GB"/>
        </w:rPr>
        <w:t xml:space="preserve">If so, </w:t>
      </w:r>
      <w:r>
        <w:rPr>
          <w:rFonts w:ascii="Calibri Light" w:hAnsi="Calibri Light" w:cs="Calibri Light"/>
          <w:lang w:val="en-GB"/>
        </w:rPr>
        <w:tab/>
        <w:t>what is the c</w:t>
      </w:r>
      <w:r w:rsidRPr="00636280">
        <w:rPr>
          <w:rFonts w:ascii="Calibri Light" w:hAnsi="Calibri Light" w:cs="Calibri Light"/>
          <w:lang w:val="en-GB"/>
        </w:rPr>
        <w:t>o-financing obtained</w:t>
      </w:r>
      <w:r w:rsidRPr="00636280">
        <w:rPr>
          <w:rFonts w:ascii="Calibri Light" w:hAnsi="Calibri Light" w:cs="Calibri Light"/>
          <w:smallCaps/>
          <w:lang w:val="en-GB"/>
        </w:rPr>
        <w:t>:</w:t>
      </w:r>
      <w:r w:rsidRPr="00636280">
        <w:rPr>
          <w:rFonts w:ascii="Calibri Light" w:hAnsi="Calibri Light" w:cs="Calibri Light"/>
          <w:b/>
          <w:smallCaps/>
          <w:lang w:val="en-GB"/>
        </w:rPr>
        <w:t xml:space="preserve">  </w:t>
      </w:r>
      <w:bookmarkStart w:id="9" w:name="_Hlk158641145"/>
      <w:r w:rsidRPr="00636280">
        <w:rPr>
          <w:rFonts w:ascii="Calibri Light" w:hAnsi="Calibri Light" w:cs="Calibri Light"/>
          <w:lang w:val="en-GB"/>
        </w:rPr>
        <w:t>………………..  Euros</w:t>
      </w:r>
      <w:bookmarkEnd w:id="9"/>
      <w:r w:rsidRPr="00636280">
        <w:rPr>
          <w:rFonts w:ascii="Calibri Light" w:hAnsi="Calibri Light" w:cs="Calibri Light"/>
          <w:lang w:val="en-GB"/>
        </w:rPr>
        <w:tab/>
      </w:r>
    </w:p>
    <w:p w14:paraId="642EAE17" w14:textId="333317FC" w:rsidR="00AA3643" w:rsidRPr="00636280" w:rsidRDefault="00AA3643" w:rsidP="00636280">
      <w:pPr>
        <w:spacing w:after="0"/>
        <w:ind w:firstLine="708"/>
        <w:jc w:val="both"/>
        <w:rPr>
          <w:rFonts w:ascii="Calibri Light" w:hAnsi="Calibri Light" w:cs="Calibri Light"/>
          <w:lang w:val="en-GB"/>
        </w:rPr>
      </w:pPr>
      <w:r w:rsidRPr="00636280">
        <w:rPr>
          <w:rFonts w:ascii="Calibri Light" w:hAnsi="Calibri Light" w:cs="Calibri Light"/>
          <w:lang w:val="en-GB"/>
        </w:rPr>
        <w:t>what is the source of funding</w:t>
      </w:r>
      <w:r w:rsidR="00636280">
        <w:rPr>
          <w:rFonts w:ascii="Calibri Light" w:hAnsi="Calibri Light" w:cs="Calibri Light"/>
          <w:lang w:val="en-GB"/>
        </w:rPr>
        <w:t>: …………………..</w:t>
      </w:r>
    </w:p>
    <w:p w14:paraId="65F0C8A9" w14:textId="5BF7CB6C" w:rsidR="009C5B46" w:rsidRPr="00C14D3E" w:rsidRDefault="000A7A30" w:rsidP="00636280">
      <w:pPr>
        <w:spacing w:after="0"/>
        <w:ind w:firstLine="708"/>
        <w:jc w:val="both"/>
        <w:rPr>
          <w:rFonts w:ascii="Calibri Light" w:hAnsi="Calibri Light" w:cs="Calibri Light"/>
          <w:szCs w:val="24"/>
          <w:lang w:val="en-GB"/>
        </w:rPr>
      </w:pPr>
      <w:r w:rsidRPr="00C14D3E">
        <w:rPr>
          <w:rFonts w:ascii="Calibri Light" w:hAnsi="Calibri Light" w:cs="Calibri Light"/>
          <w:szCs w:val="24"/>
          <w:lang w:val="en-GB"/>
        </w:rPr>
        <w:t>which part</w:t>
      </w:r>
      <w:r w:rsidR="00AA3643" w:rsidRPr="00C14D3E">
        <w:rPr>
          <w:rFonts w:ascii="Calibri Light" w:hAnsi="Calibri Light" w:cs="Calibri Light"/>
          <w:szCs w:val="24"/>
          <w:lang w:val="en-GB"/>
        </w:rPr>
        <w:t xml:space="preserve"> of the project </w:t>
      </w:r>
      <w:r w:rsidRPr="00C14D3E">
        <w:rPr>
          <w:rFonts w:ascii="Calibri Light" w:hAnsi="Calibri Light" w:cs="Calibri Light"/>
          <w:szCs w:val="24"/>
          <w:lang w:val="en-GB"/>
        </w:rPr>
        <w:t xml:space="preserve">is </w:t>
      </w:r>
      <w:r w:rsidR="00AA3643" w:rsidRPr="00C14D3E">
        <w:rPr>
          <w:rFonts w:ascii="Calibri Light" w:hAnsi="Calibri Light" w:cs="Calibri Light"/>
          <w:szCs w:val="24"/>
          <w:lang w:val="en-GB"/>
        </w:rPr>
        <w:t>already funded (list of partners, structure, role in the project)?</w:t>
      </w:r>
      <w:r w:rsidR="00636280">
        <w:rPr>
          <w:rFonts w:ascii="Calibri Light" w:hAnsi="Calibri Light" w:cs="Calibri Light"/>
          <w:szCs w:val="24"/>
          <w:lang w:val="en-GB"/>
        </w:rPr>
        <w:t xml:space="preserve"> …………….</w:t>
      </w:r>
    </w:p>
    <w:p w14:paraId="22DF5925" w14:textId="77777777" w:rsidR="00AA3643" w:rsidRPr="00AA3643" w:rsidRDefault="00AA3643" w:rsidP="00936A33">
      <w:pPr>
        <w:spacing w:after="0"/>
        <w:jc w:val="both"/>
        <w:rPr>
          <w:rFonts w:ascii="Calibri Light" w:hAnsi="Calibri Light" w:cs="Calibri Light"/>
          <w:sz w:val="24"/>
          <w:szCs w:val="24"/>
          <w:lang w:val="en-GB"/>
        </w:rPr>
      </w:pPr>
    </w:p>
    <w:p w14:paraId="11A1DB50" w14:textId="02CD840B" w:rsidR="00AA3643" w:rsidRDefault="00AA3643" w:rsidP="00323F56">
      <w:pPr>
        <w:spacing w:after="120"/>
        <w:rPr>
          <w:rFonts w:ascii="Calibri Light" w:hAnsi="Calibri Light" w:cs="Calibri Light"/>
          <w:b/>
          <w:smallCaps/>
          <w:sz w:val="28"/>
          <w:szCs w:val="24"/>
          <w:lang w:val="en-GB"/>
        </w:rPr>
      </w:pPr>
      <w:r>
        <w:rPr>
          <w:rFonts w:ascii="Calibri Light" w:hAnsi="Calibri Light" w:cs="Calibri Light"/>
          <w:b/>
          <w:smallCaps/>
          <w:sz w:val="28"/>
          <w:szCs w:val="24"/>
          <w:lang w:val="en-GB"/>
        </w:rPr>
        <w:t>Submission to other calls for proposals</w:t>
      </w:r>
    </w:p>
    <w:p w14:paraId="53BF6B01" w14:textId="423BC846" w:rsidR="00AA3643" w:rsidRPr="00C14D3E" w:rsidRDefault="00D65F2D" w:rsidP="00AA3643">
      <w:pPr>
        <w:spacing w:after="0"/>
        <w:jc w:val="both"/>
        <w:rPr>
          <w:rFonts w:ascii="Calibri Light" w:hAnsi="Calibri Light" w:cs="Calibri Light"/>
          <w:szCs w:val="24"/>
          <w:lang w:val="en-GB"/>
        </w:rPr>
      </w:pPr>
      <w:r>
        <w:rPr>
          <w:rFonts w:ascii="Calibri Light" w:hAnsi="Calibri Light" w:cs="Calibri Light"/>
          <w:szCs w:val="24"/>
          <w:lang w:val="en-GB"/>
        </w:rPr>
        <w:t>Have you or d</w:t>
      </w:r>
      <w:r w:rsidR="00AA3643" w:rsidRPr="00C14D3E">
        <w:rPr>
          <w:rFonts w:ascii="Calibri Light" w:hAnsi="Calibri Light" w:cs="Calibri Light"/>
          <w:szCs w:val="24"/>
          <w:lang w:val="en-GB"/>
        </w:rPr>
        <w:t xml:space="preserve">o you plan to submit this project or part of it to another call for proposals? </w:t>
      </w:r>
    </w:p>
    <w:p w14:paraId="6884AF60" w14:textId="7178D9CE" w:rsidR="00AA3643" w:rsidRPr="00C14D3E" w:rsidRDefault="00AA3643" w:rsidP="00AA3643">
      <w:pPr>
        <w:spacing w:after="0"/>
        <w:jc w:val="both"/>
        <w:rPr>
          <w:rFonts w:ascii="Calibri Light" w:hAnsi="Calibri Light" w:cs="Calibri Light"/>
          <w:szCs w:val="24"/>
          <w:lang w:val="en-GB"/>
        </w:rPr>
      </w:pPr>
      <w:r w:rsidRPr="00C14D3E">
        <w:rPr>
          <w:rFonts w:ascii="Calibri Light" w:hAnsi="Calibri Light" w:cs="Calibri Light"/>
          <w:szCs w:val="24"/>
          <w:lang w:val="en-GB"/>
        </w:rPr>
        <w:t>If so, which one?</w:t>
      </w:r>
    </w:p>
    <w:p w14:paraId="4E17E660" w14:textId="1B4511C5" w:rsidR="00923BBA" w:rsidRPr="00F64432" w:rsidRDefault="00923BBA">
      <w:pPr>
        <w:suppressAutoHyphens w:val="0"/>
        <w:spacing w:after="0" w:line="240" w:lineRule="auto"/>
        <w:rPr>
          <w:rFonts w:ascii="Calibri Light" w:hAnsi="Calibri Light" w:cs="Calibri Light"/>
          <w:b/>
          <w:color w:val="004B95"/>
          <w:sz w:val="28"/>
          <w:szCs w:val="20"/>
          <w:lang w:val="en-GB"/>
        </w:rPr>
      </w:pPr>
    </w:p>
    <w:p w14:paraId="321D4BFA" w14:textId="77777777" w:rsidR="00636280" w:rsidRDefault="00636280">
      <w:pPr>
        <w:suppressAutoHyphens w:val="0"/>
        <w:spacing w:after="0" w:line="240" w:lineRule="auto"/>
        <w:rPr>
          <w:rFonts w:ascii="Calibri Light" w:hAnsi="Calibri Light" w:cs="Calibri Light"/>
          <w:b/>
          <w:color w:val="3BAACD"/>
          <w:sz w:val="28"/>
          <w:szCs w:val="20"/>
          <w:lang w:val="en-GB"/>
        </w:rPr>
      </w:pPr>
      <w:r>
        <w:rPr>
          <w:rFonts w:ascii="Calibri Light" w:hAnsi="Calibri Light" w:cs="Calibri Light"/>
          <w:b/>
          <w:color w:val="3BAACD"/>
          <w:sz w:val="28"/>
          <w:szCs w:val="20"/>
          <w:lang w:val="en-GB"/>
        </w:rPr>
        <w:br w:type="page"/>
      </w:r>
    </w:p>
    <w:p w14:paraId="3D7FC251" w14:textId="6FDE1921" w:rsidR="009C5B46" w:rsidRPr="00D16212" w:rsidRDefault="009C5B46" w:rsidP="00936A33">
      <w:pPr>
        <w:spacing w:after="0"/>
        <w:jc w:val="both"/>
        <w:rPr>
          <w:rFonts w:ascii="Calibri Light" w:hAnsi="Calibri Light" w:cs="Calibri Light"/>
          <w:b/>
          <w:color w:val="3BAACD"/>
          <w:sz w:val="28"/>
          <w:szCs w:val="20"/>
          <w:lang w:val="en-GB"/>
        </w:rPr>
      </w:pPr>
      <w:r w:rsidRPr="00D16212">
        <w:rPr>
          <w:rFonts w:ascii="Calibri Light" w:hAnsi="Calibri Light" w:cs="Calibri Light"/>
          <w:b/>
          <w:color w:val="3BAACD"/>
          <w:sz w:val="28"/>
          <w:szCs w:val="20"/>
          <w:lang w:val="en-GB"/>
        </w:rPr>
        <w:lastRenderedPageBreak/>
        <w:t>Annex 1</w:t>
      </w:r>
    </w:p>
    <w:p w14:paraId="2EBAEC84" w14:textId="77777777" w:rsidR="00F725FC" w:rsidRPr="00EF2A61" w:rsidRDefault="00F725FC" w:rsidP="00F725FC">
      <w:pPr>
        <w:spacing w:after="0"/>
        <w:jc w:val="both"/>
        <w:rPr>
          <w:rFonts w:ascii="Calibri Light" w:hAnsi="Calibri Light" w:cs="Calibri Light"/>
          <w:i/>
          <w:color w:val="808080" w:themeColor="background1" w:themeShade="80"/>
          <w:szCs w:val="24"/>
        </w:rPr>
      </w:pPr>
      <w:bookmarkStart w:id="10" w:name="_Hlk131609787"/>
      <w:r w:rsidRPr="00EF2A61">
        <w:rPr>
          <w:rFonts w:ascii="Calibri Light" w:hAnsi="Calibri Light" w:cs="Calibri Light"/>
          <w:i/>
          <w:color w:val="808080" w:themeColor="background1" w:themeShade="80"/>
          <w:szCs w:val="24"/>
        </w:rPr>
        <w:t>Citer 10 productions maximum pour l’ensemble des partenaires en lien direct avec le projet déposé. Ces productions peuvent être des publications, des ouvrages, des brevets, etc…</w:t>
      </w:r>
    </w:p>
    <w:bookmarkEnd w:id="10"/>
    <w:p w14:paraId="02F1957D" w14:textId="159A683C" w:rsidR="009C5B46" w:rsidRDefault="009C5B46" w:rsidP="00936A33">
      <w:pPr>
        <w:spacing w:after="0"/>
        <w:jc w:val="both"/>
        <w:rPr>
          <w:rFonts w:ascii="Calibri Light" w:hAnsi="Calibri Light" w:cs="Calibri Light"/>
          <w:sz w:val="24"/>
          <w:szCs w:val="24"/>
        </w:rPr>
      </w:pPr>
    </w:p>
    <w:tbl>
      <w:tblPr>
        <w:tblStyle w:val="Grilledutableau"/>
        <w:tblW w:w="10201" w:type="dxa"/>
        <w:tblLook w:val="04A0" w:firstRow="1" w:lastRow="0" w:firstColumn="1" w:lastColumn="0" w:noHBand="0" w:noVBand="1"/>
      </w:tblPr>
      <w:tblGrid>
        <w:gridCol w:w="461"/>
        <w:gridCol w:w="2661"/>
        <w:gridCol w:w="2989"/>
        <w:gridCol w:w="4090"/>
      </w:tblGrid>
      <w:tr w:rsidR="00DF2ADA" w14:paraId="5737D2D0" w14:textId="77777777" w:rsidTr="007A3EFE">
        <w:tc>
          <w:tcPr>
            <w:tcW w:w="421" w:type="dxa"/>
            <w:shd w:val="clear" w:color="auto" w:fill="3BAACD"/>
          </w:tcPr>
          <w:p w14:paraId="7F1265CF" w14:textId="77777777" w:rsidR="008F31AD" w:rsidRDefault="008F31AD" w:rsidP="00936A33">
            <w:pPr>
              <w:spacing w:after="0"/>
              <w:jc w:val="both"/>
              <w:rPr>
                <w:rFonts w:ascii="Calibri Light" w:hAnsi="Calibri Light" w:cs="Calibri Light"/>
                <w:sz w:val="24"/>
                <w:szCs w:val="24"/>
              </w:rPr>
            </w:pPr>
            <w:bookmarkStart w:id="11" w:name="_Hlk131609799"/>
          </w:p>
        </w:tc>
        <w:tc>
          <w:tcPr>
            <w:tcW w:w="2670" w:type="dxa"/>
            <w:shd w:val="clear" w:color="auto" w:fill="3BAACD"/>
          </w:tcPr>
          <w:p w14:paraId="0F3A3F5F" w14:textId="3B1BBEE5" w:rsidR="008F31AD" w:rsidRDefault="007E368B" w:rsidP="00936A33">
            <w:pPr>
              <w:spacing w:after="0"/>
              <w:jc w:val="both"/>
              <w:rPr>
                <w:rFonts w:ascii="Calibri Light" w:hAnsi="Calibri Light" w:cs="Calibri Light"/>
                <w:sz w:val="24"/>
                <w:szCs w:val="24"/>
              </w:rPr>
            </w:pPr>
            <w:r>
              <w:rPr>
                <w:rFonts w:ascii="Calibri Light" w:hAnsi="Calibri Light" w:cs="Calibri Light"/>
                <w:sz w:val="24"/>
                <w:szCs w:val="24"/>
              </w:rPr>
              <w:t>Scientific</w:t>
            </w:r>
            <w:r w:rsidR="008F31AD">
              <w:rPr>
                <w:rFonts w:ascii="Calibri Light" w:hAnsi="Calibri Light" w:cs="Calibri Light"/>
                <w:sz w:val="24"/>
                <w:szCs w:val="24"/>
              </w:rPr>
              <w:t xml:space="preserve"> </w:t>
            </w:r>
            <w:r w:rsidR="00F1535B">
              <w:rPr>
                <w:rFonts w:ascii="Calibri Light" w:hAnsi="Calibri Light" w:cs="Calibri Light"/>
                <w:sz w:val="24"/>
                <w:szCs w:val="24"/>
              </w:rPr>
              <w:t>production</w:t>
            </w:r>
          </w:p>
        </w:tc>
        <w:tc>
          <w:tcPr>
            <w:tcW w:w="3000" w:type="dxa"/>
            <w:shd w:val="clear" w:color="auto" w:fill="3BAACD"/>
          </w:tcPr>
          <w:p w14:paraId="489DC965" w14:textId="3277348E" w:rsidR="008F31AD" w:rsidRPr="00AA3643" w:rsidRDefault="007E368B" w:rsidP="00936A33">
            <w:pPr>
              <w:spacing w:after="0"/>
              <w:jc w:val="both"/>
              <w:rPr>
                <w:rFonts w:ascii="Calibri Light" w:hAnsi="Calibri Light" w:cs="Calibri Light"/>
                <w:sz w:val="24"/>
                <w:szCs w:val="24"/>
                <w:lang w:val="en-GB"/>
              </w:rPr>
            </w:pPr>
            <w:r w:rsidRPr="00AA3643">
              <w:rPr>
                <w:rFonts w:ascii="Calibri Light" w:hAnsi="Calibri Light" w:cs="Calibri Light"/>
                <w:sz w:val="24"/>
                <w:szCs w:val="24"/>
                <w:lang w:val="en-GB"/>
              </w:rPr>
              <w:t xml:space="preserve">Title of the scientific </w:t>
            </w:r>
            <w:r w:rsidR="00F1535B" w:rsidRPr="00AA3643">
              <w:rPr>
                <w:rFonts w:ascii="Calibri Light" w:hAnsi="Calibri Light" w:cs="Calibri Light"/>
                <w:sz w:val="24"/>
                <w:szCs w:val="24"/>
                <w:lang w:val="en-GB"/>
              </w:rPr>
              <w:t>production</w:t>
            </w:r>
          </w:p>
        </w:tc>
        <w:tc>
          <w:tcPr>
            <w:tcW w:w="4110" w:type="dxa"/>
            <w:shd w:val="clear" w:color="auto" w:fill="3BAACD"/>
          </w:tcPr>
          <w:p w14:paraId="68441622" w14:textId="556A2A49" w:rsidR="008F31AD" w:rsidRDefault="007E368B" w:rsidP="00936A33">
            <w:pPr>
              <w:spacing w:after="0"/>
              <w:jc w:val="both"/>
              <w:rPr>
                <w:rFonts w:ascii="Calibri Light" w:hAnsi="Calibri Light" w:cs="Calibri Light"/>
                <w:sz w:val="24"/>
                <w:szCs w:val="24"/>
              </w:rPr>
            </w:pPr>
            <w:r>
              <w:rPr>
                <w:rFonts w:ascii="Calibri Light" w:hAnsi="Calibri Light" w:cs="Calibri Light"/>
                <w:sz w:val="24"/>
                <w:szCs w:val="24"/>
              </w:rPr>
              <w:t>Please, explain your choice</w:t>
            </w:r>
            <w:r w:rsidR="00344CBE">
              <w:rPr>
                <w:rFonts w:ascii="Calibri Light" w:hAnsi="Calibri Light" w:cs="Calibri Light"/>
                <w:sz w:val="24"/>
                <w:szCs w:val="24"/>
              </w:rPr>
              <w:t xml:space="preserve"> </w:t>
            </w:r>
          </w:p>
        </w:tc>
      </w:tr>
      <w:tr w:rsidR="00DF2ADA" w14:paraId="11D6E74A" w14:textId="77777777" w:rsidTr="008F31AD">
        <w:tc>
          <w:tcPr>
            <w:tcW w:w="421" w:type="dxa"/>
          </w:tcPr>
          <w:p w14:paraId="01E52264" w14:textId="6021FF5F"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1</w:t>
            </w:r>
          </w:p>
        </w:tc>
        <w:tc>
          <w:tcPr>
            <w:tcW w:w="2670" w:type="dxa"/>
          </w:tcPr>
          <w:p w14:paraId="2EC5AB05" w14:textId="7FD8A683" w:rsidR="008F31AD" w:rsidRDefault="008F31AD" w:rsidP="00936A33">
            <w:pPr>
              <w:spacing w:after="0"/>
              <w:jc w:val="both"/>
              <w:rPr>
                <w:rFonts w:ascii="Calibri Light" w:hAnsi="Calibri Light" w:cs="Calibri Light"/>
                <w:sz w:val="24"/>
                <w:szCs w:val="24"/>
              </w:rPr>
            </w:pPr>
          </w:p>
        </w:tc>
        <w:tc>
          <w:tcPr>
            <w:tcW w:w="3000" w:type="dxa"/>
          </w:tcPr>
          <w:p w14:paraId="703EA133" w14:textId="77777777" w:rsidR="008F31AD" w:rsidRDefault="008F31AD" w:rsidP="00936A33">
            <w:pPr>
              <w:spacing w:after="0"/>
              <w:jc w:val="both"/>
              <w:rPr>
                <w:rFonts w:ascii="Calibri Light" w:hAnsi="Calibri Light" w:cs="Calibri Light"/>
                <w:sz w:val="24"/>
                <w:szCs w:val="24"/>
              </w:rPr>
            </w:pPr>
          </w:p>
        </w:tc>
        <w:tc>
          <w:tcPr>
            <w:tcW w:w="4110" w:type="dxa"/>
          </w:tcPr>
          <w:p w14:paraId="2DBB1F2F" w14:textId="77777777" w:rsidR="008F31AD" w:rsidRDefault="008F31AD" w:rsidP="00936A33">
            <w:pPr>
              <w:spacing w:after="0"/>
              <w:jc w:val="both"/>
              <w:rPr>
                <w:rFonts w:ascii="Calibri Light" w:hAnsi="Calibri Light" w:cs="Calibri Light"/>
                <w:sz w:val="24"/>
                <w:szCs w:val="24"/>
              </w:rPr>
            </w:pPr>
          </w:p>
        </w:tc>
      </w:tr>
      <w:tr w:rsidR="00DF2ADA" w14:paraId="09C2233F" w14:textId="77777777" w:rsidTr="008F31AD">
        <w:tc>
          <w:tcPr>
            <w:tcW w:w="421" w:type="dxa"/>
          </w:tcPr>
          <w:p w14:paraId="0E0BD4ED" w14:textId="134EBA41"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2</w:t>
            </w:r>
          </w:p>
        </w:tc>
        <w:tc>
          <w:tcPr>
            <w:tcW w:w="2670" w:type="dxa"/>
          </w:tcPr>
          <w:p w14:paraId="7C73BF3F" w14:textId="4E6509CE" w:rsidR="008F31AD" w:rsidRDefault="008F31AD" w:rsidP="00936A33">
            <w:pPr>
              <w:spacing w:after="0"/>
              <w:jc w:val="both"/>
              <w:rPr>
                <w:rFonts w:ascii="Calibri Light" w:hAnsi="Calibri Light" w:cs="Calibri Light"/>
                <w:sz w:val="24"/>
                <w:szCs w:val="24"/>
              </w:rPr>
            </w:pPr>
          </w:p>
        </w:tc>
        <w:tc>
          <w:tcPr>
            <w:tcW w:w="3000" w:type="dxa"/>
          </w:tcPr>
          <w:p w14:paraId="7F7CCB05" w14:textId="77777777" w:rsidR="008F31AD" w:rsidRDefault="008F31AD" w:rsidP="00936A33">
            <w:pPr>
              <w:spacing w:after="0"/>
              <w:jc w:val="both"/>
              <w:rPr>
                <w:rFonts w:ascii="Calibri Light" w:hAnsi="Calibri Light" w:cs="Calibri Light"/>
                <w:sz w:val="24"/>
                <w:szCs w:val="24"/>
              </w:rPr>
            </w:pPr>
          </w:p>
        </w:tc>
        <w:tc>
          <w:tcPr>
            <w:tcW w:w="4110" w:type="dxa"/>
          </w:tcPr>
          <w:p w14:paraId="718577D3" w14:textId="77777777" w:rsidR="008F31AD" w:rsidRDefault="008F31AD" w:rsidP="00936A33">
            <w:pPr>
              <w:spacing w:after="0"/>
              <w:jc w:val="both"/>
              <w:rPr>
                <w:rFonts w:ascii="Calibri Light" w:hAnsi="Calibri Light" w:cs="Calibri Light"/>
                <w:sz w:val="24"/>
                <w:szCs w:val="24"/>
              </w:rPr>
            </w:pPr>
          </w:p>
        </w:tc>
      </w:tr>
      <w:tr w:rsidR="00DF2ADA" w14:paraId="3776B827" w14:textId="77777777" w:rsidTr="008F31AD">
        <w:tc>
          <w:tcPr>
            <w:tcW w:w="421" w:type="dxa"/>
          </w:tcPr>
          <w:p w14:paraId="2DE5A974" w14:textId="4E4C01D1"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3</w:t>
            </w:r>
          </w:p>
        </w:tc>
        <w:tc>
          <w:tcPr>
            <w:tcW w:w="2670" w:type="dxa"/>
          </w:tcPr>
          <w:p w14:paraId="77CED4FE" w14:textId="76F42E4F" w:rsidR="008F31AD" w:rsidRDefault="008F31AD" w:rsidP="00936A33">
            <w:pPr>
              <w:spacing w:after="0"/>
              <w:jc w:val="both"/>
              <w:rPr>
                <w:rFonts w:ascii="Calibri Light" w:hAnsi="Calibri Light" w:cs="Calibri Light"/>
                <w:sz w:val="24"/>
                <w:szCs w:val="24"/>
              </w:rPr>
            </w:pPr>
          </w:p>
        </w:tc>
        <w:tc>
          <w:tcPr>
            <w:tcW w:w="3000" w:type="dxa"/>
          </w:tcPr>
          <w:p w14:paraId="54CDFB73" w14:textId="77777777" w:rsidR="008F31AD" w:rsidRDefault="008F31AD" w:rsidP="00936A33">
            <w:pPr>
              <w:spacing w:after="0"/>
              <w:jc w:val="both"/>
              <w:rPr>
                <w:rFonts w:ascii="Calibri Light" w:hAnsi="Calibri Light" w:cs="Calibri Light"/>
                <w:sz w:val="24"/>
                <w:szCs w:val="24"/>
              </w:rPr>
            </w:pPr>
          </w:p>
        </w:tc>
        <w:tc>
          <w:tcPr>
            <w:tcW w:w="4110" w:type="dxa"/>
          </w:tcPr>
          <w:p w14:paraId="7D344942" w14:textId="77777777" w:rsidR="008F31AD" w:rsidRDefault="008F31AD" w:rsidP="00936A33">
            <w:pPr>
              <w:spacing w:after="0"/>
              <w:jc w:val="both"/>
              <w:rPr>
                <w:rFonts w:ascii="Calibri Light" w:hAnsi="Calibri Light" w:cs="Calibri Light"/>
                <w:sz w:val="24"/>
                <w:szCs w:val="24"/>
              </w:rPr>
            </w:pPr>
          </w:p>
        </w:tc>
      </w:tr>
      <w:tr w:rsidR="00DF2ADA" w14:paraId="0B3271AD" w14:textId="77777777" w:rsidTr="008F31AD">
        <w:tc>
          <w:tcPr>
            <w:tcW w:w="421" w:type="dxa"/>
          </w:tcPr>
          <w:p w14:paraId="316B20FC" w14:textId="54EE7D3A"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4</w:t>
            </w:r>
          </w:p>
        </w:tc>
        <w:tc>
          <w:tcPr>
            <w:tcW w:w="2670" w:type="dxa"/>
          </w:tcPr>
          <w:p w14:paraId="60836F42" w14:textId="5EA29849" w:rsidR="008F31AD" w:rsidRDefault="008F31AD" w:rsidP="00936A33">
            <w:pPr>
              <w:spacing w:after="0"/>
              <w:jc w:val="both"/>
              <w:rPr>
                <w:rFonts w:ascii="Calibri Light" w:hAnsi="Calibri Light" w:cs="Calibri Light"/>
                <w:sz w:val="24"/>
                <w:szCs w:val="24"/>
              </w:rPr>
            </w:pPr>
          </w:p>
        </w:tc>
        <w:tc>
          <w:tcPr>
            <w:tcW w:w="3000" w:type="dxa"/>
          </w:tcPr>
          <w:p w14:paraId="2D500E92" w14:textId="77777777" w:rsidR="008F31AD" w:rsidRDefault="008F31AD" w:rsidP="00936A33">
            <w:pPr>
              <w:spacing w:after="0"/>
              <w:jc w:val="both"/>
              <w:rPr>
                <w:rFonts w:ascii="Calibri Light" w:hAnsi="Calibri Light" w:cs="Calibri Light"/>
                <w:sz w:val="24"/>
                <w:szCs w:val="24"/>
              </w:rPr>
            </w:pPr>
          </w:p>
        </w:tc>
        <w:tc>
          <w:tcPr>
            <w:tcW w:w="4110" w:type="dxa"/>
          </w:tcPr>
          <w:p w14:paraId="734BB779" w14:textId="77777777" w:rsidR="008F31AD" w:rsidRDefault="008F31AD" w:rsidP="00936A33">
            <w:pPr>
              <w:spacing w:after="0"/>
              <w:jc w:val="both"/>
              <w:rPr>
                <w:rFonts w:ascii="Calibri Light" w:hAnsi="Calibri Light" w:cs="Calibri Light"/>
                <w:sz w:val="24"/>
                <w:szCs w:val="24"/>
              </w:rPr>
            </w:pPr>
          </w:p>
        </w:tc>
      </w:tr>
      <w:tr w:rsidR="00DF2ADA" w14:paraId="10C204D7" w14:textId="77777777" w:rsidTr="008F31AD">
        <w:tc>
          <w:tcPr>
            <w:tcW w:w="421" w:type="dxa"/>
          </w:tcPr>
          <w:p w14:paraId="7A603BA7" w14:textId="5C46ECCA"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5</w:t>
            </w:r>
          </w:p>
        </w:tc>
        <w:tc>
          <w:tcPr>
            <w:tcW w:w="2670" w:type="dxa"/>
          </w:tcPr>
          <w:p w14:paraId="293FC321" w14:textId="75DD21CF" w:rsidR="008F31AD" w:rsidRDefault="008F31AD" w:rsidP="00936A33">
            <w:pPr>
              <w:spacing w:after="0"/>
              <w:jc w:val="both"/>
              <w:rPr>
                <w:rFonts w:ascii="Calibri Light" w:hAnsi="Calibri Light" w:cs="Calibri Light"/>
                <w:sz w:val="24"/>
                <w:szCs w:val="24"/>
              </w:rPr>
            </w:pPr>
          </w:p>
        </w:tc>
        <w:tc>
          <w:tcPr>
            <w:tcW w:w="3000" w:type="dxa"/>
          </w:tcPr>
          <w:p w14:paraId="0E2D9532" w14:textId="77777777" w:rsidR="008F31AD" w:rsidRDefault="008F31AD" w:rsidP="00936A33">
            <w:pPr>
              <w:spacing w:after="0"/>
              <w:jc w:val="both"/>
              <w:rPr>
                <w:rFonts w:ascii="Calibri Light" w:hAnsi="Calibri Light" w:cs="Calibri Light"/>
                <w:sz w:val="24"/>
                <w:szCs w:val="24"/>
              </w:rPr>
            </w:pPr>
          </w:p>
        </w:tc>
        <w:tc>
          <w:tcPr>
            <w:tcW w:w="4110" w:type="dxa"/>
          </w:tcPr>
          <w:p w14:paraId="05C1483B" w14:textId="77777777" w:rsidR="008F31AD" w:rsidRDefault="008F31AD" w:rsidP="00936A33">
            <w:pPr>
              <w:spacing w:after="0"/>
              <w:jc w:val="both"/>
              <w:rPr>
                <w:rFonts w:ascii="Calibri Light" w:hAnsi="Calibri Light" w:cs="Calibri Light"/>
                <w:sz w:val="24"/>
                <w:szCs w:val="24"/>
              </w:rPr>
            </w:pPr>
          </w:p>
        </w:tc>
      </w:tr>
      <w:tr w:rsidR="00DF2ADA" w14:paraId="4FC9AC8C" w14:textId="77777777" w:rsidTr="008F31AD">
        <w:tc>
          <w:tcPr>
            <w:tcW w:w="421" w:type="dxa"/>
          </w:tcPr>
          <w:p w14:paraId="76AABFEE" w14:textId="27F6EF9B"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6</w:t>
            </w:r>
          </w:p>
        </w:tc>
        <w:tc>
          <w:tcPr>
            <w:tcW w:w="2670" w:type="dxa"/>
          </w:tcPr>
          <w:p w14:paraId="7E406C9E" w14:textId="58DD7DA9" w:rsidR="008F31AD" w:rsidRDefault="008F31AD" w:rsidP="00936A33">
            <w:pPr>
              <w:spacing w:after="0"/>
              <w:jc w:val="both"/>
              <w:rPr>
                <w:rFonts w:ascii="Calibri Light" w:hAnsi="Calibri Light" w:cs="Calibri Light"/>
                <w:sz w:val="24"/>
                <w:szCs w:val="24"/>
              </w:rPr>
            </w:pPr>
          </w:p>
        </w:tc>
        <w:tc>
          <w:tcPr>
            <w:tcW w:w="3000" w:type="dxa"/>
          </w:tcPr>
          <w:p w14:paraId="0893D24D" w14:textId="77777777" w:rsidR="008F31AD" w:rsidRDefault="008F31AD" w:rsidP="00936A33">
            <w:pPr>
              <w:spacing w:after="0"/>
              <w:jc w:val="both"/>
              <w:rPr>
                <w:rFonts w:ascii="Calibri Light" w:hAnsi="Calibri Light" w:cs="Calibri Light"/>
                <w:sz w:val="24"/>
                <w:szCs w:val="24"/>
              </w:rPr>
            </w:pPr>
          </w:p>
        </w:tc>
        <w:tc>
          <w:tcPr>
            <w:tcW w:w="4110" w:type="dxa"/>
          </w:tcPr>
          <w:p w14:paraId="29F792D7" w14:textId="77777777" w:rsidR="008F31AD" w:rsidRDefault="008F31AD" w:rsidP="00936A33">
            <w:pPr>
              <w:spacing w:after="0"/>
              <w:jc w:val="both"/>
              <w:rPr>
                <w:rFonts w:ascii="Calibri Light" w:hAnsi="Calibri Light" w:cs="Calibri Light"/>
                <w:sz w:val="24"/>
                <w:szCs w:val="24"/>
              </w:rPr>
            </w:pPr>
          </w:p>
        </w:tc>
      </w:tr>
      <w:tr w:rsidR="00DF2ADA" w14:paraId="63D97326" w14:textId="77777777" w:rsidTr="008F31AD">
        <w:tc>
          <w:tcPr>
            <w:tcW w:w="421" w:type="dxa"/>
          </w:tcPr>
          <w:p w14:paraId="1B6DAA02" w14:textId="4752C834"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7</w:t>
            </w:r>
          </w:p>
        </w:tc>
        <w:tc>
          <w:tcPr>
            <w:tcW w:w="2670" w:type="dxa"/>
          </w:tcPr>
          <w:p w14:paraId="06ED57AC" w14:textId="0F921157" w:rsidR="008F31AD" w:rsidRDefault="008F31AD" w:rsidP="00936A33">
            <w:pPr>
              <w:spacing w:after="0"/>
              <w:jc w:val="both"/>
              <w:rPr>
                <w:rFonts w:ascii="Calibri Light" w:hAnsi="Calibri Light" w:cs="Calibri Light"/>
                <w:sz w:val="24"/>
                <w:szCs w:val="24"/>
              </w:rPr>
            </w:pPr>
          </w:p>
        </w:tc>
        <w:tc>
          <w:tcPr>
            <w:tcW w:w="3000" w:type="dxa"/>
          </w:tcPr>
          <w:p w14:paraId="5A4908AC" w14:textId="77777777" w:rsidR="008F31AD" w:rsidRDefault="008F31AD" w:rsidP="00936A33">
            <w:pPr>
              <w:spacing w:after="0"/>
              <w:jc w:val="both"/>
              <w:rPr>
                <w:rFonts w:ascii="Calibri Light" w:hAnsi="Calibri Light" w:cs="Calibri Light"/>
                <w:sz w:val="24"/>
                <w:szCs w:val="24"/>
              </w:rPr>
            </w:pPr>
          </w:p>
        </w:tc>
        <w:tc>
          <w:tcPr>
            <w:tcW w:w="4110" w:type="dxa"/>
          </w:tcPr>
          <w:p w14:paraId="3EDE8840" w14:textId="77777777" w:rsidR="008F31AD" w:rsidRDefault="008F31AD" w:rsidP="00936A33">
            <w:pPr>
              <w:spacing w:after="0"/>
              <w:jc w:val="both"/>
              <w:rPr>
                <w:rFonts w:ascii="Calibri Light" w:hAnsi="Calibri Light" w:cs="Calibri Light"/>
                <w:sz w:val="24"/>
                <w:szCs w:val="24"/>
              </w:rPr>
            </w:pPr>
          </w:p>
        </w:tc>
      </w:tr>
      <w:tr w:rsidR="00DF2ADA" w14:paraId="1D60B21B" w14:textId="77777777" w:rsidTr="008F31AD">
        <w:tc>
          <w:tcPr>
            <w:tcW w:w="421" w:type="dxa"/>
          </w:tcPr>
          <w:p w14:paraId="03C043FD" w14:textId="219D7952"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8</w:t>
            </w:r>
          </w:p>
        </w:tc>
        <w:tc>
          <w:tcPr>
            <w:tcW w:w="2670" w:type="dxa"/>
          </w:tcPr>
          <w:p w14:paraId="01FCE33B" w14:textId="77777777" w:rsidR="008F31AD" w:rsidRDefault="008F31AD" w:rsidP="00936A33">
            <w:pPr>
              <w:spacing w:after="0"/>
              <w:jc w:val="both"/>
              <w:rPr>
                <w:rFonts w:ascii="Calibri Light" w:hAnsi="Calibri Light" w:cs="Calibri Light"/>
                <w:sz w:val="24"/>
                <w:szCs w:val="24"/>
              </w:rPr>
            </w:pPr>
          </w:p>
        </w:tc>
        <w:tc>
          <w:tcPr>
            <w:tcW w:w="3000" w:type="dxa"/>
          </w:tcPr>
          <w:p w14:paraId="5DA60940" w14:textId="77777777" w:rsidR="008F31AD" w:rsidRDefault="008F31AD" w:rsidP="00936A33">
            <w:pPr>
              <w:spacing w:after="0"/>
              <w:jc w:val="both"/>
              <w:rPr>
                <w:rFonts w:ascii="Calibri Light" w:hAnsi="Calibri Light" w:cs="Calibri Light"/>
                <w:sz w:val="24"/>
                <w:szCs w:val="24"/>
              </w:rPr>
            </w:pPr>
          </w:p>
        </w:tc>
        <w:tc>
          <w:tcPr>
            <w:tcW w:w="4110" w:type="dxa"/>
          </w:tcPr>
          <w:p w14:paraId="45BDCCA5" w14:textId="77777777" w:rsidR="008F31AD" w:rsidRDefault="008F31AD" w:rsidP="00936A33">
            <w:pPr>
              <w:spacing w:after="0"/>
              <w:jc w:val="both"/>
              <w:rPr>
                <w:rFonts w:ascii="Calibri Light" w:hAnsi="Calibri Light" w:cs="Calibri Light"/>
                <w:sz w:val="24"/>
                <w:szCs w:val="24"/>
              </w:rPr>
            </w:pPr>
          </w:p>
        </w:tc>
      </w:tr>
      <w:tr w:rsidR="00DF2ADA" w14:paraId="36BE0677" w14:textId="77777777" w:rsidTr="008F31AD">
        <w:tc>
          <w:tcPr>
            <w:tcW w:w="421" w:type="dxa"/>
          </w:tcPr>
          <w:p w14:paraId="12DAA22B" w14:textId="31440B84"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9</w:t>
            </w:r>
          </w:p>
        </w:tc>
        <w:tc>
          <w:tcPr>
            <w:tcW w:w="2670" w:type="dxa"/>
          </w:tcPr>
          <w:p w14:paraId="688C1978" w14:textId="77777777" w:rsidR="008F31AD" w:rsidRDefault="008F31AD" w:rsidP="00936A33">
            <w:pPr>
              <w:spacing w:after="0"/>
              <w:jc w:val="both"/>
              <w:rPr>
                <w:rFonts w:ascii="Calibri Light" w:hAnsi="Calibri Light" w:cs="Calibri Light"/>
                <w:sz w:val="24"/>
                <w:szCs w:val="24"/>
              </w:rPr>
            </w:pPr>
          </w:p>
        </w:tc>
        <w:tc>
          <w:tcPr>
            <w:tcW w:w="3000" w:type="dxa"/>
          </w:tcPr>
          <w:p w14:paraId="61BA063B" w14:textId="77777777" w:rsidR="008F31AD" w:rsidRDefault="008F31AD" w:rsidP="00936A33">
            <w:pPr>
              <w:spacing w:after="0"/>
              <w:jc w:val="both"/>
              <w:rPr>
                <w:rFonts w:ascii="Calibri Light" w:hAnsi="Calibri Light" w:cs="Calibri Light"/>
                <w:sz w:val="24"/>
                <w:szCs w:val="24"/>
              </w:rPr>
            </w:pPr>
          </w:p>
        </w:tc>
        <w:tc>
          <w:tcPr>
            <w:tcW w:w="4110" w:type="dxa"/>
          </w:tcPr>
          <w:p w14:paraId="388DE604" w14:textId="77777777" w:rsidR="008F31AD" w:rsidRDefault="008F31AD" w:rsidP="00936A33">
            <w:pPr>
              <w:spacing w:after="0"/>
              <w:jc w:val="both"/>
              <w:rPr>
                <w:rFonts w:ascii="Calibri Light" w:hAnsi="Calibri Light" w:cs="Calibri Light"/>
                <w:sz w:val="24"/>
                <w:szCs w:val="24"/>
              </w:rPr>
            </w:pPr>
          </w:p>
        </w:tc>
      </w:tr>
      <w:tr w:rsidR="00DF2ADA" w14:paraId="2FA290A0" w14:textId="77777777" w:rsidTr="008F31AD">
        <w:tc>
          <w:tcPr>
            <w:tcW w:w="421" w:type="dxa"/>
          </w:tcPr>
          <w:p w14:paraId="3BB5EAFA" w14:textId="6D775D6A" w:rsidR="008F31AD" w:rsidRDefault="008F31AD" w:rsidP="00936A33">
            <w:pPr>
              <w:spacing w:after="0"/>
              <w:jc w:val="both"/>
              <w:rPr>
                <w:rFonts w:ascii="Calibri Light" w:hAnsi="Calibri Light" w:cs="Calibri Light"/>
                <w:sz w:val="24"/>
                <w:szCs w:val="24"/>
              </w:rPr>
            </w:pPr>
            <w:r>
              <w:rPr>
                <w:rFonts w:ascii="Calibri Light" w:hAnsi="Calibri Light" w:cs="Calibri Light"/>
                <w:sz w:val="24"/>
                <w:szCs w:val="24"/>
              </w:rPr>
              <w:t>10</w:t>
            </w:r>
          </w:p>
        </w:tc>
        <w:tc>
          <w:tcPr>
            <w:tcW w:w="2670" w:type="dxa"/>
          </w:tcPr>
          <w:p w14:paraId="4D043AE8" w14:textId="77777777" w:rsidR="008F31AD" w:rsidRDefault="008F31AD" w:rsidP="00936A33">
            <w:pPr>
              <w:spacing w:after="0"/>
              <w:jc w:val="both"/>
              <w:rPr>
                <w:rFonts w:ascii="Calibri Light" w:hAnsi="Calibri Light" w:cs="Calibri Light"/>
                <w:sz w:val="24"/>
                <w:szCs w:val="24"/>
              </w:rPr>
            </w:pPr>
          </w:p>
        </w:tc>
        <w:tc>
          <w:tcPr>
            <w:tcW w:w="3000" w:type="dxa"/>
          </w:tcPr>
          <w:p w14:paraId="3654B810" w14:textId="77777777" w:rsidR="008F31AD" w:rsidRDefault="008F31AD" w:rsidP="00936A33">
            <w:pPr>
              <w:spacing w:after="0"/>
              <w:jc w:val="both"/>
              <w:rPr>
                <w:rFonts w:ascii="Calibri Light" w:hAnsi="Calibri Light" w:cs="Calibri Light"/>
                <w:sz w:val="24"/>
                <w:szCs w:val="24"/>
              </w:rPr>
            </w:pPr>
          </w:p>
        </w:tc>
        <w:tc>
          <w:tcPr>
            <w:tcW w:w="4110" w:type="dxa"/>
          </w:tcPr>
          <w:p w14:paraId="6B261939" w14:textId="77777777" w:rsidR="008F31AD" w:rsidRDefault="008F31AD" w:rsidP="00936A33">
            <w:pPr>
              <w:spacing w:after="0"/>
              <w:jc w:val="both"/>
              <w:rPr>
                <w:rFonts w:ascii="Calibri Light" w:hAnsi="Calibri Light" w:cs="Calibri Light"/>
                <w:sz w:val="24"/>
                <w:szCs w:val="24"/>
              </w:rPr>
            </w:pPr>
          </w:p>
        </w:tc>
      </w:tr>
      <w:bookmarkEnd w:id="11"/>
    </w:tbl>
    <w:p w14:paraId="604213DF" w14:textId="77777777" w:rsidR="00636280" w:rsidRDefault="00636280" w:rsidP="00936A33">
      <w:pPr>
        <w:spacing w:after="0"/>
        <w:jc w:val="both"/>
        <w:rPr>
          <w:rFonts w:ascii="Calibri Light" w:hAnsi="Calibri Light" w:cs="Calibri Light"/>
          <w:b/>
          <w:color w:val="3BAACD"/>
          <w:sz w:val="28"/>
          <w:szCs w:val="20"/>
        </w:rPr>
      </w:pPr>
    </w:p>
    <w:p w14:paraId="0900A099" w14:textId="28F87F8D" w:rsidR="009C5B46" w:rsidRPr="00C14D3E" w:rsidRDefault="009C5B46" w:rsidP="00936A33">
      <w:pPr>
        <w:spacing w:after="0"/>
        <w:jc w:val="both"/>
        <w:rPr>
          <w:rFonts w:ascii="Calibri Light" w:hAnsi="Calibri Light" w:cs="Calibri Light"/>
          <w:b/>
          <w:color w:val="3BAACD"/>
          <w:sz w:val="28"/>
          <w:szCs w:val="20"/>
        </w:rPr>
      </w:pPr>
      <w:r w:rsidRPr="00C14D3E">
        <w:rPr>
          <w:rFonts w:ascii="Calibri Light" w:hAnsi="Calibri Light" w:cs="Calibri Light"/>
          <w:b/>
          <w:color w:val="3BAACD"/>
          <w:sz w:val="28"/>
          <w:szCs w:val="20"/>
        </w:rPr>
        <w:t>Annex 2</w:t>
      </w:r>
    </w:p>
    <w:p w14:paraId="0EE034FB" w14:textId="77777777" w:rsidR="00F725FC" w:rsidRPr="00EF2A61" w:rsidRDefault="00F725FC" w:rsidP="00F725FC">
      <w:pPr>
        <w:spacing w:after="0"/>
        <w:jc w:val="both"/>
        <w:rPr>
          <w:rFonts w:ascii="Calibri Light" w:hAnsi="Calibri Light" w:cs="Calibri Light"/>
          <w:i/>
          <w:color w:val="808080" w:themeColor="background1" w:themeShade="80"/>
          <w:szCs w:val="24"/>
        </w:rPr>
      </w:pPr>
      <w:r w:rsidRPr="00EF2A61">
        <w:rPr>
          <w:rFonts w:ascii="Calibri Light" w:hAnsi="Calibri Light" w:cs="Calibri Light"/>
          <w:i/>
          <w:color w:val="808080" w:themeColor="background1" w:themeShade="80"/>
          <w:szCs w:val="24"/>
        </w:rPr>
        <w:t>Court CV (max. 2 pages) des deux co-porteurs/porteuses du projet.</w:t>
      </w:r>
    </w:p>
    <w:p w14:paraId="2A3371B8" w14:textId="77777777" w:rsidR="000B42C7" w:rsidRPr="00F725FC" w:rsidRDefault="000B42C7">
      <w:pPr>
        <w:spacing w:after="0"/>
        <w:jc w:val="both"/>
        <w:rPr>
          <w:rFonts w:ascii="Verdana" w:hAnsi="Verdana" w:cs="Arial"/>
          <w:sz w:val="20"/>
          <w:szCs w:val="20"/>
        </w:rPr>
      </w:pPr>
    </w:p>
    <w:p w14:paraId="39068E2D" w14:textId="77777777" w:rsidR="00866551" w:rsidRDefault="00866551" w:rsidP="00DE384B">
      <w:pPr>
        <w:spacing w:after="0"/>
        <w:jc w:val="both"/>
        <w:rPr>
          <w:rFonts w:ascii="Calibri Light" w:hAnsi="Calibri Light" w:cs="Calibri Light"/>
          <w:b/>
          <w:color w:val="3BAACD"/>
          <w:sz w:val="28"/>
          <w:szCs w:val="20"/>
          <w:highlight w:val="yellow"/>
        </w:rPr>
      </w:pPr>
    </w:p>
    <w:p w14:paraId="4729C9F8" w14:textId="45390F23" w:rsidR="00DE384B" w:rsidRPr="00953A3F" w:rsidRDefault="00DE384B" w:rsidP="00DE384B">
      <w:pPr>
        <w:spacing w:after="0"/>
        <w:jc w:val="both"/>
        <w:rPr>
          <w:rFonts w:ascii="Calibri Light" w:hAnsi="Calibri Light" w:cs="Calibri Light"/>
          <w:b/>
          <w:color w:val="3BAACD"/>
          <w:sz w:val="28"/>
          <w:szCs w:val="20"/>
        </w:rPr>
      </w:pPr>
      <w:r w:rsidRPr="00953A3F">
        <w:rPr>
          <w:rFonts w:ascii="Calibri Light" w:hAnsi="Calibri Light" w:cs="Calibri Light"/>
          <w:b/>
          <w:color w:val="3BAACD"/>
          <w:sz w:val="28"/>
          <w:szCs w:val="20"/>
        </w:rPr>
        <w:t xml:space="preserve">Autorisation de transmission de votre projet </w:t>
      </w:r>
    </w:p>
    <w:p w14:paraId="6753045A" w14:textId="5221BC4C" w:rsidR="00DE384B" w:rsidRPr="00953A3F" w:rsidRDefault="00DE384B" w:rsidP="00DE384B">
      <w:pPr>
        <w:spacing w:after="0"/>
        <w:jc w:val="both"/>
        <w:rPr>
          <w:rFonts w:asciiTheme="majorHAnsi" w:hAnsiTheme="majorHAnsi" w:cstheme="majorHAnsi"/>
          <w:sz w:val="24"/>
          <w:szCs w:val="20"/>
        </w:rPr>
      </w:pPr>
      <w:r w:rsidRPr="00953A3F">
        <w:rPr>
          <w:rFonts w:asciiTheme="majorHAnsi" w:hAnsiTheme="majorHAnsi" w:cstheme="majorHAnsi"/>
          <w:sz w:val="24"/>
          <w:szCs w:val="20"/>
        </w:rPr>
        <w:t xml:space="preserve">Autorisez-vous les membres du </w:t>
      </w:r>
      <w:r w:rsidR="00953A3F">
        <w:rPr>
          <w:rFonts w:asciiTheme="majorHAnsi" w:hAnsiTheme="majorHAnsi" w:cstheme="majorHAnsi"/>
          <w:sz w:val="24"/>
          <w:szCs w:val="20"/>
        </w:rPr>
        <w:t>B</w:t>
      </w:r>
      <w:r w:rsidRPr="00953A3F">
        <w:rPr>
          <w:rFonts w:asciiTheme="majorHAnsi" w:hAnsiTheme="majorHAnsi" w:cstheme="majorHAnsi"/>
          <w:sz w:val="24"/>
          <w:szCs w:val="20"/>
        </w:rPr>
        <w:t xml:space="preserve">ureau à transmettre votre projet aux équipes d’animations des ateliers </w:t>
      </w:r>
      <w:r w:rsidR="00953A3F">
        <w:rPr>
          <w:rFonts w:asciiTheme="majorHAnsi" w:hAnsiTheme="majorHAnsi" w:cstheme="majorHAnsi"/>
          <w:sz w:val="24"/>
          <w:szCs w:val="20"/>
        </w:rPr>
        <w:t>SHAPE</w:t>
      </w:r>
      <w:r w:rsidRPr="00953A3F">
        <w:rPr>
          <w:rFonts w:asciiTheme="majorHAnsi" w:hAnsiTheme="majorHAnsi" w:cstheme="majorHAnsi"/>
          <w:sz w:val="24"/>
          <w:szCs w:val="20"/>
        </w:rPr>
        <w:t xml:space="preserve">-Med en lien avec votre thématique afin d’identifier des rapporteurs/trices externes ? </w:t>
      </w:r>
    </w:p>
    <w:p w14:paraId="76DAED26" w14:textId="77777777" w:rsidR="00DE384B" w:rsidRPr="00953A3F" w:rsidRDefault="00B93C3A" w:rsidP="00DE384B">
      <w:pPr>
        <w:tabs>
          <w:tab w:val="left" w:pos="956"/>
        </w:tabs>
        <w:spacing w:after="0"/>
        <w:jc w:val="both"/>
        <w:rPr>
          <w:rFonts w:asciiTheme="majorHAnsi" w:hAnsiTheme="majorHAnsi" w:cstheme="majorHAnsi"/>
          <w:sz w:val="24"/>
          <w:szCs w:val="20"/>
        </w:rPr>
      </w:pPr>
      <w:sdt>
        <w:sdtPr>
          <w:rPr>
            <w:rFonts w:asciiTheme="majorHAnsi" w:hAnsiTheme="majorHAnsi" w:cstheme="majorHAnsi"/>
            <w:sz w:val="24"/>
            <w:szCs w:val="20"/>
          </w:rPr>
          <w:id w:val="2034219722"/>
          <w14:checkbox>
            <w14:checked w14:val="0"/>
            <w14:checkedState w14:val="2612" w14:font="MS Gothic"/>
            <w14:uncheckedState w14:val="2610" w14:font="MS Gothic"/>
          </w14:checkbox>
        </w:sdtPr>
        <w:sdtEndPr/>
        <w:sdtContent>
          <w:r w:rsidR="00DE384B" w:rsidRPr="00953A3F">
            <w:rPr>
              <w:rFonts w:ascii="MS Gothic" w:eastAsia="MS Gothic" w:hAnsi="MS Gothic" w:cstheme="majorHAnsi" w:hint="eastAsia"/>
              <w:sz w:val="24"/>
              <w:szCs w:val="20"/>
            </w:rPr>
            <w:t>☐</w:t>
          </w:r>
        </w:sdtContent>
      </w:sdt>
      <w:r w:rsidR="00DE384B" w:rsidRPr="00953A3F">
        <w:rPr>
          <w:rFonts w:asciiTheme="majorHAnsi" w:hAnsiTheme="majorHAnsi" w:cstheme="majorHAnsi"/>
          <w:sz w:val="24"/>
          <w:szCs w:val="20"/>
        </w:rPr>
        <w:tab/>
        <w:t>Oui</w:t>
      </w:r>
    </w:p>
    <w:p w14:paraId="47C8BFB1" w14:textId="77777777" w:rsidR="00DE384B" w:rsidRPr="00953A3F" w:rsidRDefault="00B93C3A" w:rsidP="00DE384B">
      <w:pPr>
        <w:tabs>
          <w:tab w:val="left" w:pos="956"/>
        </w:tabs>
        <w:spacing w:after="0"/>
        <w:jc w:val="both"/>
        <w:rPr>
          <w:rFonts w:asciiTheme="majorHAnsi" w:hAnsiTheme="majorHAnsi" w:cstheme="majorHAnsi"/>
          <w:sz w:val="24"/>
          <w:szCs w:val="20"/>
        </w:rPr>
      </w:pPr>
      <w:sdt>
        <w:sdtPr>
          <w:rPr>
            <w:rFonts w:asciiTheme="majorHAnsi" w:hAnsiTheme="majorHAnsi" w:cstheme="majorHAnsi"/>
            <w:sz w:val="24"/>
            <w:szCs w:val="20"/>
          </w:rPr>
          <w:id w:val="1056963913"/>
          <w14:checkbox>
            <w14:checked w14:val="0"/>
            <w14:checkedState w14:val="2612" w14:font="MS Gothic"/>
            <w14:uncheckedState w14:val="2610" w14:font="MS Gothic"/>
          </w14:checkbox>
        </w:sdtPr>
        <w:sdtEndPr/>
        <w:sdtContent>
          <w:r w:rsidR="00DE384B" w:rsidRPr="00953A3F">
            <w:rPr>
              <w:rFonts w:ascii="MS Gothic" w:eastAsia="MS Gothic" w:hAnsi="MS Gothic" w:cstheme="majorHAnsi" w:hint="eastAsia"/>
              <w:sz w:val="24"/>
              <w:szCs w:val="20"/>
            </w:rPr>
            <w:t>☐</w:t>
          </w:r>
        </w:sdtContent>
      </w:sdt>
      <w:r w:rsidR="00DE384B" w:rsidRPr="00953A3F">
        <w:rPr>
          <w:rFonts w:asciiTheme="majorHAnsi" w:hAnsiTheme="majorHAnsi" w:cstheme="majorHAnsi"/>
          <w:sz w:val="24"/>
          <w:szCs w:val="20"/>
        </w:rPr>
        <w:tab/>
        <w:t xml:space="preserve">Non </w:t>
      </w:r>
    </w:p>
    <w:p w14:paraId="62475234" w14:textId="77777777" w:rsidR="00C80E28" w:rsidRPr="00953A3F" w:rsidRDefault="00C80E28" w:rsidP="00C80E28">
      <w:pPr>
        <w:spacing w:after="0"/>
        <w:jc w:val="both"/>
        <w:rPr>
          <w:rFonts w:ascii="Calibri Light" w:hAnsi="Calibri Light" w:cs="Calibri Light"/>
          <w:b/>
          <w:color w:val="3BAACD"/>
          <w:sz w:val="24"/>
          <w:szCs w:val="20"/>
        </w:rPr>
      </w:pPr>
    </w:p>
    <w:p w14:paraId="652991A5" w14:textId="19A1746E" w:rsidR="00C80E28" w:rsidRPr="00953A3F" w:rsidRDefault="00C80E28" w:rsidP="00C80E28">
      <w:pPr>
        <w:spacing w:after="0"/>
        <w:jc w:val="both"/>
        <w:rPr>
          <w:rFonts w:asciiTheme="majorHAnsi" w:hAnsiTheme="majorHAnsi" w:cstheme="majorHAnsi"/>
          <w:sz w:val="24"/>
          <w:szCs w:val="20"/>
        </w:rPr>
      </w:pPr>
      <w:r w:rsidRPr="00953A3F">
        <w:rPr>
          <w:rFonts w:asciiTheme="majorHAnsi" w:hAnsiTheme="majorHAnsi" w:cstheme="majorHAnsi"/>
          <w:sz w:val="24"/>
          <w:szCs w:val="20"/>
        </w:rPr>
        <w:t xml:space="preserve">Autorisez-vous les membres du </w:t>
      </w:r>
      <w:r w:rsidR="00953A3F">
        <w:rPr>
          <w:rFonts w:asciiTheme="majorHAnsi" w:hAnsiTheme="majorHAnsi" w:cstheme="majorHAnsi"/>
          <w:sz w:val="24"/>
          <w:szCs w:val="20"/>
        </w:rPr>
        <w:t>B</w:t>
      </w:r>
      <w:r w:rsidRPr="00953A3F">
        <w:rPr>
          <w:rFonts w:asciiTheme="majorHAnsi" w:hAnsiTheme="majorHAnsi" w:cstheme="majorHAnsi"/>
          <w:sz w:val="24"/>
          <w:szCs w:val="20"/>
        </w:rPr>
        <w:t>ureau à transmettre le résumé de votre projet à d’autres financeurs potentiels ? (ex : Pulsalys…)</w:t>
      </w:r>
    </w:p>
    <w:bookmarkStart w:id="12" w:name="_Hlk158621306"/>
    <w:p w14:paraId="06C55158" w14:textId="77777777" w:rsidR="00C80E28" w:rsidRPr="00953A3F" w:rsidRDefault="00B93C3A" w:rsidP="00C80E28">
      <w:pPr>
        <w:tabs>
          <w:tab w:val="left" w:pos="956"/>
        </w:tabs>
        <w:spacing w:after="0"/>
        <w:jc w:val="both"/>
        <w:rPr>
          <w:rFonts w:asciiTheme="majorHAnsi" w:hAnsiTheme="majorHAnsi" w:cstheme="majorHAnsi"/>
          <w:sz w:val="24"/>
          <w:szCs w:val="20"/>
        </w:rPr>
      </w:pPr>
      <w:sdt>
        <w:sdtPr>
          <w:rPr>
            <w:rFonts w:asciiTheme="majorHAnsi" w:hAnsiTheme="majorHAnsi" w:cstheme="majorHAnsi"/>
            <w:sz w:val="24"/>
            <w:szCs w:val="20"/>
          </w:rPr>
          <w:id w:val="2024362817"/>
          <w14:checkbox>
            <w14:checked w14:val="0"/>
            <w14:checkedState w14:val="2612" w14:font="MS Gothic"/>
            <w14:uncheckedState w14:val="2610" w14:font="MS Gothic"/>
          </w14:checkbox>
        </w:sdtPr>
        <w:sdtEndPr/>
        <w:sdtContent>
          <w:r w:rsidR="00C80E28" w:rsidRPr="00953A3F">
            <w:rPr>
              <w:rFonts w:ascii="MS Gothic" w:eastAsia="MS Gothic" w:hAnsi="MS Gothic" w:cstheme="majorHAnsi" w:hint="eastAsia"/>
              <w:sz w:val="24"/>
              <w:szCs w:val="20"/>
            </w:rPr>
            <w:t>☐</w:t>
          </w:r>
        </w:sdtContent>
      </w:sdt>
      <w:r w:rsidR="00C80E28" w:rsidRPr="00953A3F">
        <w:rPr>
          <w:rFonts w:asciiTheme="majorHAnsi" w:hAnsiTheme="majorHAnsi" w:cstheme="majorHAnsi"/>
          <w:sz w:val="24"/>
          <w:szCs w:val="20"/>
        </w:rPr>
        <w:tab/>
        <w:t>Oui</w:t>
      </w:r>
    </w:p>
    <w:p w14:paraId="5ACE4DBF" w14:textId="77777777" w:rsidR="00C80E28" w:rsidRPr="00866551" w:rsidRDefault="00B93C3A" w:rsidP="00C80E28">
      <w:pPr>
        <w:tabs>
          <w:tab w:val="left" w:pos="956"/>
        </w:tabs>
        <w:spacing w:after="0"/>
        <w:jc w:val="both"/>
        <w:rPr>
          <w:rFonts w:asciiTheme="majorHAnsi" w:hAnsiTheme="majorHAnsi" w:cstheme="majorHAnsi"/>
          <w:sz w:val="24"/>
          <w:szCs w:val="20"/>
        </w:rPr>
      </w:pPr>
      <w:sdt>
        <w:sdtPr>
          <w:rPr>
            <w:rFonts w:asciiTheme="majorHAnsi" w:hAnsiTheme="majorHAnsi" w:cstheme="majorHAnsi"/>
            <w:sz w:val="24"/>
            <w:szCs w:val="20"/>
          </w:rPr>
          <w:id w:val="-2142721948"/>
          <w14:checkbox>
            <w14:checked w14:val="0"/>
            <w14:checkedState w14:val="2612" w14:font="MS Gothic"/>
            <w14:uncheckedState w14:val="2610" w14:font="MS Gothic"/>
          </w14:checkbox>
        </w:sdtPr>
        <w:sdtEndPr/>
        <w:sdtContent>
          <w:r w:rsidR="00C80E28" w:rsidRPr="00953A3F">
            <w:rPr>
              <w:rFonts w:ascii="MS Gothic" w:eastAsia="MS Gothic" w:hAnsi="MS Gothic" w:cstheme="majorHAnsi" w:hint="eastAsia"/>
              <w:sz w:val="24"/>
              <w:szCs w:val="20"/>
            </w:rPr>
            <w:t>☐</w:t>
          </w:r>
        </w:sdtContent>
      </w:sdt>
      <w:r w:rsidR="00C80E28" w:rsidRPr="00953A3F">
        <w:rPr>
          <w:rFonts w:asciiTheme="majorHAnsi" w:hAnsiTheme="majorHAnsi" w:cstheme="majorHAnsi"/>
          <w:sz w:val="24"/>
          <w:szCs w:val="20"/>
        </w:rPr>
        <w:tab/>
        <w:t>Non</w:t>
      </w:r>
      <w:r w:rsidR="00C80E28" w:rsidRPr="00866551">
        <w:rPr>
          <w:rFonts w:asciiTheme="majorHAnsi" w:hAnsiTheme="majorHAnsi" w:cstheme="majorHAnsi"/>
          <w:sz w:val="24"/>
          <w:szCs w:val="20"/>
        </w:rPr>
        <w:t xml:space="preserve"> </w:t>
      </w:r>
    </w:p>
    <w:bookmarkEnd w:id="12"/>
    <w:p w14:paraId="1A851FF4" w14:textId="5937F33F" w:rsidR="00344CBE" w:rsidRPr="00866551" w:rsidRDefault="00344CBE" w:rsidP="00CE489F">
      <w:pPr>
        <w:spacing w:after="0"/>
        <w:jc w:val="both"/>
        <w:rPr>
          <w:rFonts w:asciiTheme="majorHAnsi" w:hAnsiTheme="majorHAnsi" w:cstheme="majorHAnsi"/>
          <w:sz w:val="28"/>
          <w:szCs w:val="20"/>
        </w:rPr>
      </w:pPr>
    </w:p>
    <w:p w14:paraId="201686FB" w14:textId="43C76A17" w:rsidR="00866551" w:rsidRPr="00636280" w:rsidRDefault="00866551">
      <w:pPr>
        <w:suppressAutoHyphens w:val="0"/>
        <w:spacing w:after="0" w:line="240" w:lineRule="auto"/>
        <w:rPr>
          <w:rFonts w:ascii="Calibri Light" w:hAnsi="Calibri Light" w:cs="Calibri Light"/>
          <w:b/>
          <w:i/>
          <w:color w:val="3BAACD"/>
          <w:sz w:val="20"/>
          <w:szCs w:val="20"/>
        </w:rPr>
      </w:pPr>
    </w:p>
    <w:p w14:paraId="755CAA10" w14:textId="311F7D4B" w:rsidR="00530365" w:rsidRPr="00866551" w:rsidRDefault="00530365" w:rsidP="00530365">
      <w:pPr>
        <w:spacing w:after="0"/>
        <w:jc w:val="both"/>
        <w:rPr>
          <w:rFonts w:ascii="Calibri Light" w:hAnsi="Calibri Light" w:cs="Calibri Light"/>
          <w:b/>
          <w:color w:val="3BAACD"/>
          <w:sz w:val="28"/>
          <w:szCs w:val="20"/>
        </w:rPr>
      </w:pPr>
      <w:r w:rsidRPr="00866551">
        <w:rPr>
          <w:rFonts w:ascii="Calibri Light" w:hAnsi="Calibri Light" w:cs="Calibri Light"/>
          <w:b/>
          <w:color w:val="3BAACD"/>
          <w:sz w:val="28"/>
          <w:szCs w:val="20"/>
        </w:rPr>
        <w:t>Rappel pour la soumission</w:t>
      </w:r>
    </w:p>
    <w:p w14:paraId="2B829D33" w14:textId="74CAA736" w:rsidR="007002EB" w:rsidRPr="0025147B" w:rsidRDefault="00E66DE9" w:rsidP="00636280">
      <w:pPr>
        <w:spacing w:after="0"/>
        <w:jc w:val="both"/>
        <w:rPr>
          <w:rFonts w:ascii="Verdana" w:hAnsi="Verdana" w:cs="Arial"/>
          <w:sz w:val="20"/>
          <w:szCs w:val="20"/>
        </w:rPr>
      </w:pPr>
      <w:bookmarkStart w:id="13" w:name="_Hlk131667707"/>
      <w:r w:rsidRPr="00F64432">
        <w:rPr>
          <w:rFonts w:ascii="Calibri Light" w:hAnsi="Calibri Light" w:cs="Calibri Light"/>
          <w:i/>
          <w:sz w:val="24"/>
          <w:szCs w:val="24"/>
        </w:rPr>
        <w:t xml:space="preserve">Le dossier est à soumettre de manière électronique, sous forme d’un unique document pdf, sur le site internet de SHAPE-Med@Lyon (Onglet « Actions ») </w:t>
      </w:r>
      <w:r w:rsidRPr="00C14D3E">
        <w:rPr>
          <w:rFonts w:ascii="Calibri Light" w:hAnsi="Calibri Light" w:cs="Calibri Light"/>
          <w:b/>
          <w:i/>
          <w:color w:val="CD3C66"/>
          <w:sz w:val="24"/>
          <w:szCs w:val="24"/>
        </w:rPr>
        <w:t xml:space="preserve">avant le </w:t>
      </w:r>
      <w:r w:rsidR="00C14D3E" w:rsidRPr="00C14D3E">
        <w:rPr>
          <w:rFonts w:ascii="Calibri Light" w:hAnsi="Calibri Light" w:cs="Calibri Light"/>
          <w:b/>
          <w:i/>
          <w:color w:val="CD3C66"/>
          <w:sz w:val="24"/>
          <w:szCs w:val="24"/>
        </w:rPr>
        <w:t xml:space="preserve">06 </w:t>
      </w:r>
      <w:r w:rsidR="00520674">
        <w:rPr>
          <w:rFonts w:ascii="Calibri Light" w:hAnsi="Calibri Light" w:cs="Calibri Light"/>
          <w:b/>
          <w:i/>
          <w:color w:val="CD3C66"/>
          <w:sz w:val="24"/>
          <w:szCs w:val="24"/>
        </w:rPr>
        <w:t>février 2026</w:t>
      </w:r>
      <w:r w:rsidRPr="00C14D3E">
        <w:rPr>
          <w:rFonts w:ascii="Calibri Light" w:hAnsi="Calibri Light" w:cs="Calibri Light"/>
          <w:b/>
          <w:i/>
          <w:color w:val="CD3C66"/>
          <w:sz w:val="24"/>
          <w:szCs w:val="24"/>
        </w:rPr>
        <w:t xml:space="preserve"> à 17h00 </w:t>
      </w:r>
      <w:r w:rsidRPr="00F64432">
        <w:rPr>
          <w:rFonts w:ascii="Calibri Light" w:hAnsi="Calibri Light" w:cs="Calibri Light"/>
          <w:i/>
          <w:sz w:val="24"/>
          <w:szCs w:val="24"/>
        </w:rPr>
        <w:t xml:space="preserve">(CET). Merci de nommer le fichier de soumission : </w:t>
      </w:r>
      <w:r w:rsidR="00520674">
        <w:rPr>
          <w:rFonts w:ascii="Calibri Light" w:hAnsi="Calibri Light" w:cs="Calibri Light"/>
          <w:i/>
          <w:sz w:val="24"/>
          <w:szCs w:val="24"/>
          <w:highlight w:val="cyan"/>
        </w:rPr>
        <w:t>AAP2025</w:t>
      </w:r>
      <w:r w:rsidRPr="00C14D3E">
        <w:rPr>
          <w:rFonts w:ascii="Calibri Light" w:hAnsi="Calibri Light" w:cs="Calibri Light"/>
          <w:i/>
          <w:sz w:val="24"/>
          <w:szCs w:val="24"/>
          <w:highlight w:val="cyan"/>
        </w:rPr>
        <w:t>_Acronyme_NomPorteur1_ NomPorteur2</w:t>
      </w:r>
      <w:bookmarkEnd w:id="13"/>
    </w:p>
    <w:sectPr w:rsidR="007002EB" w:rsidRPr="0025147B" w:rsidSect="006E3991">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EC2D" w14:textId="77777777" w:rsidR="00154001" w:rsidRDefault="00154001">
      <w:pPr>
        <w:spacing w:after="0" w:line="240" w:lineRule="auto"/>
      </w:pPr>
      <w:r>
        <w:separator/>
      </w:r>
    </w:p>
  </w:endnote>
  <w:endnote w:type="continuationSeparator" w:id="0">
    <w:p w14:paraId="1F83AB70" w14:textId="77777777" w:rsidR="00154001" w:rsidRDefault="00154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C6AD" w14:textId="77777777" w:rsidR="007F3181" w:rsidRDefault="007F31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02E2" w14:textId="2DB81396" w:rsidR="0059158D" w:rsidRPr="000E677C" w:rsidRDefault="001E0867" w:rsidP="00495BB4">
    <w:pPr>
      <w:pStyle w:val="Pieddepage"/>
      <w:pBdr>
        <w:top w:val="single" w:sz="4" w:space="8" w:color="000000"/>
      </w:pBdr>
      <w:tabs>
        <w:tab w:val="clear" w:pos="4536"/>
        <w:tab w:val="clear" w:pos="9072"/>
        <w:tab w:val="right" w:pos="10204"/>
      </w:tabs>
      <w:spacing w:after="0"/>
      <w:rPr>
        <w:rFonts w:cs="Calibri"/>
        <w:color w:val="3BAACD"/>
        <w:sz w:val="24"/>
      </w:rPr>
    </w:pPr>
    <w:r w:rsidRPr="000E677C">
      <w:rPr>
        <w:rFonts w:cs="Calibri"/>
        <w:color w:val="3BAACD"/>
        <w:sz w:val="18"/>
        <w:szCs w:val="16"/>
      </w:rPr>
      <w:t xml:space="preserve">SHAPE – Trame soumission - </w:t>
    </w:r>
    <w:r w:rsidR="00972FE4">
      <w:rPr>
        <w:rFonts w:cs="Calibri"/>
        <w:color w:val="3BAACD"/>
        <w:sz w:val="18"/>
        <w:szCs w:val="16"/>
      </w:rPr>
      <w:t>Appel à Projets</w:t>
    </w:r>
    <w:r w:rsidR="00113041" w:rsidRPr="000E677C">
      <w:rPr>
        <w:rFonts w:cs="Calibri"/>
        <w:color w:val="3BAACD"/>
        <w:sz w:val="18"/>
        <w:szCs w:val="16"/>
      </w:rPr>
      <w:t xml:space="preserve"> </w:t>
    </w:r>
    <w:r w:rsidRPr="000E677C">
      <w:rPr>
        <w:rFonts w:cs="Calibri"/>
        <w:color w:val="3BAACD"/>
        <w:sz w:val="18"/>
        <w:szCs w:val="16"/>
      </w:rPr>
      <w:t>202</w:t>
    </w:r>
    <w:r w:rsidR="00972FE4">
      <w:rPr>
        <w:rFonts w:cs="Calibri"/>
        <w:color w:val="3BAACD"/>
        <w:sz w:val="18"/>
        <w:szCs w:val="16"/>
      </w:rPr>
      <w:t>5</w:t>
    </w:r>
    <w:r w:rsidR="0059158D" w:rsidRPr="000E677C">
      <w:rPr>
        <w:rFonts w:cs="Calibri"/>
        <w:color w:val="3BAACD"/>
        <w:sz w:val="18"/>
        <w:szCs w:val="16"/>
      </w:rPr>
      <w:tab/>
    </w:r>
    <w:r w:rsidR="0025147B" w:rsidRPr="000E677C">
      <w:rPr>
        <w:rFonts w:cs="Calibri"/>
        <w:color w:val="3BAACD"/>
        <w:sz w:val="18"/>
        <w:szCs w:val="16"/>
      </w:rPr>
      <w:t xml:space="preserve">  </w:t>
    </w:r>
    <w:r w:rsidR="0059158D" w:rsidRPr="000E677C">
      <w:rPr>
        <w:rFonts w:cs="Calibri"/>
        <w:color w:val="3BAACD"/>
        <w:sz w:val="18"/>
        <w:szCs w:val="16"/>
      </w:rPr>
      <w:t xml:space="preserve">Page </w:t>
    </w:r>
    <w:r w:rsidR="0059158D" w:rsidRPr="000E677C">
      <w:rPr>
        <w:rFonts w:cs="Calibri"/>
        <w:color w:val="3BAACD"/>
        <w:sz w:val="18"/>
        <w:szCs w:val="16"/>
      </w:rPr>
      <w:fldChar w:fldCharType="begin"/>
    </w:r>
    <w:r w:rsidR="0059158D" w:rsidRPr="000E677C">
      <w:rPr>
        <w:rFonts w:cs="Calibri"/>
        <w:color w:val="3BAACD"/>
        <w:sz w:val="18"/>
        <w:szCs w:val="16"/>
      </w:rPr>
      <w:instrText xml:space="preserve"> </w:instrText>
    </w:r>
    <w:r w:rsidR="00341FCD" w:rsidRPr="000E677C">
      <w:rPr>
        <w:rFonts w:cs="Calibri"/>
        <w:color w:val="3BAACD"/>
        <w:sz w:val="18"/>
        <w:szCs w:val="16"/>
      </w:rPr>
      <w:instrText>PAGE</w:instrText>
    </w:r>
    <w:r w:rsidR="0059158D" w:rsidRPr="000E677C">
      <w:rPr>
        <w:rFonts w:cs="Calibri"/>
        <w:color w:val="3BAACD"/>
        <w:sz w:val="18"/>
        <w:szCs w:val="16"/>
      </w:rPr>
      <w:instrText xml:space="preserve"> </w:instrText>
    </w:r>
    <w:r w:rsidR="0059158D" w:rsidRPr="000E677C">
      <w:rPr>
        <w:rFonts w:cs="Calibri"/>
        <w:color w:val="3BAACD"/>
        <w:sz w:val="18"/>
        <w:szCs w:val="16"/>
      </w:rPr>
      <w:fldChar w:fldCharType="separate"/>
    </w:r>
    <w:r w:rsidR="00CB69E5">
      <w:rPr>
        <w:rFonts w:cs="Calibri"/>
        <w:noProof/>
        <w:color w:val="3BAACD"/>
        <w:sz w:val="18"/>
        <w:szCs w:val="16"/>
      </w:rPr>
      <w:t>10</w:t>
    </w:r>
    <w:r w:rsidR="0059158D" w:rsidRPr="000E677C">
      <w:rPr>
        <w:rFonts w:cs="Calibri"/>
        <w:color w:val="3BAACD"/>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10DD" w14:textId="77777777" w:rsidR="007F3181" w:rsidRDefault="007F31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D420" w14:textId="77777777" w:rsidR="00154001" w:rsidRDefault="00154001">
      <w:pPr>
        <w:spacing w:after="0" w:line="240" w:lineRule="auto"/>
      </w:pPr>
      <w:r>
        <w:separator/>
      </w:r>
    </w:p>
  </w:footnote>
  <w:footnote w:type="continuationSeparator" w:id="0">
    <w:p w14:paraId="0F79EED3" w14:textId="77777777" w:rsidR="00154001" w:rsidRDefault="00154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38EA" w14:textId="77777777" w:rsidR="007F3181" w:rsidRDefault="007F31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59" w:type="dxa"/>
      <w:tblBorders>
        <w:bottom w:val="single" w:sz="4" w:space="0" w:color="004B95"/>
      </w:tblBorders>
      <w:tblLayout w:type="fixed"/>
      <w:tblLook w:val="04A0" w:firstRow="1" w:lastRow="0" w:firstColumn="1" w:lastColumn="0" w:noHBand="0" w:noVBand="1"/>
    </w:tblPr>
    <w:tblGrid>
      <w:gridCol w:w="3686"/>
      <w:gridCol w:w="4394"/>
      <w:gridCol w:w="3879"/>
    </w:tblGrid>
    <w:tr w:rsidR="00CB30F4" w:rsidRPr="00E851BB" w14:paraId="176291E6" w14:textId="77777777" w:rsidTr="001E0867">
      <w:tc>
        <w:tcPr>
          <w:tcW w:w="3686" w:type="dxa"/>
          <w:shd w:val="clear" w:color="auto" w:fill="auto"/>
        </w:tcPr>
        <w:p w14:paraId="70DF1E20" w14:textId="4A288323" w:rsidR="00CB30F4" w:rsidRPr="00805D26" w:rsidRDefault="009E2436" w:rsidP="00805D26">
          <w:pPr>
            <w:autoSpaceDE w:val="0"/>
            <w:spacing w:before="6" w:after="0" w:line="240" w:lineRule="auto"/>
            <w:ind w:right="-20"/>
            <w:rPr>
              <w:rFonts w:ascii="Times New Roman" w:eastAsia="Cambria" w:hAnsi="Times New Roman"/>
              <w:color w:val="F5801F"/>
              <w:sz w:val="20"/>
              <w:szCs w:val="20"/>
            </w:rPr>
          </w:pPr>
          <w:r>
            <w:rPr>
              <w:rFonts w:ascii="Times New Roman" w:eastAsia="Cambria" w:hAnsi="Times New Roman"/>
              <w:noProof/>
              <w:color w:val="F5801F"/>
              <w:sz w:val="20"/>
              <w:szCs w:val="20"/>
              <w:lang w:val="en-US" w:eastAsia="en-US"/>
            </w:rPr>
            <w:drawing>
              <wp:inline distT="0" distB="0" distL="0" distR="0" wp14:anchorId="0F3BAE0F" wp14:editId="7F912ED7">
                <wp:extent cx="2115047" cy="67341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6189" cy="676966"/>
                        </a:xfrm>
                        <a:prstGeom prst="rect">
                          <a:avLst/>
                        </a:prstGeom>
                        <a:noFill/>
                      </pic:spPr>
                    </pic:pic>
                  </a:graphicData>
                </a:graphic>
              </wp:inline>
            </w:drawing>
          </w:r>
        </w:p>
      </w:tc>
      <w:tc>
        <w:tcPr>
          <w:tcW w:w="4394" w:type="dxa"/>
          <w:shd w:val="clear" w:color="auto" w:fill="auto"/>
        </w:tcPr>
        <w:p w14:paraId="3A52F672" w14:textId="5B4D4CA7" w:rsidR="009F1D10" w:rsidRPr="009C3CAD" w:rsidRDefault="009F1D10" w:rsidP="009F1D10">
          <w:pPr>
            <w:autoSpaceDE w:val="0"/>
            <w:spacing w:before="6" w:after="0" w:line="240" w:lineRule="auto"/>
            <w:ind w:right="-20"/>
            <w:jc w:val="center"/>
            <w:rPr>
              <w:rFonts w:ascii="Calibri Light" w:eastAsia="Cambria" w:hAnsi="Calibri Light" w:cs="Calibri Light"/>
              <w:color w:val="000000" w:themeColor="text1"/>
              <w:sz w:val="32"/>
              <w:szCs w:val="40"/>
            </w:rPr>
          </w:pPr>
          <w:r w:rsidRPr="009C3CAD">
            <w:rPr>
              <w:rFonts w:ascii="Calibri Light" w:eastAsia="Cambria" w:hAnsi="Calibri Light" w:cs="Calibri Light"/>
              <w:color w:val="000000" w:themeColor="text1"/>
              <w:sz w:val="32"/>
              <w:szCs w:val="40"/>
            </w:rPr>
            <w:t>APPEL A PROJETS 202</w:t>
          </w:r>
          <w:r>
            <w:rPr>
              <w:rFonts w:ascii="Calibri Light" w:eastAsia="Cambria" w:hAnsi="Calibri Light" w:cs="Calibri Light"/>
              <w:color w:val="000000" w:themeColor="text1"/>
              <w:sz w:val="32"/>
              <w:szCs w:val="40"/>
            </w:rPr>
            <w:t>5</w:t>
          </w:r>
        </w:p>
        <w:p w14:paraId="1BC53ECB" w14:textId="35500C75" w:rsidR="009F1D10" w:rsidRPr="009C3CAD" w:rsidRDefault="009F1D10" w:rsidP="009F1D10">
          <w:pPr>
            <w:autoSpaceDE w:val="0"/>
            <w:spacing w:before="6" w:after="0" w:line="240" w:lineRule="auto"/>
            <w:ind w:right="-20"/>
            <w:jc w:val="center"/>
            <w:rPr>
              <w:rFonts w:ascii="Calibri Light" w:eastAsia="Cambria" w:hAnsi="Calibri Light" w:cs="Calibri Light"/>
              <w:b/>
              <w:color w:val="000000" w:themeColor="text1"/>
              <w:sz w:val="36"/>
              <w:szCs w:val="20"/>
            </w:rPr>
          </w:pPr>
          <w:r>
            <w:rPr>
              <w:rFonts w:ascii="Calibri Light" w:eastAsia="Cambria" w:hAnsi="Calibri Light" w:cs="Calibri Light"/>
              <w:b/>
              <w:color w:val="000000" w:themeColor="text1"/>
              <w:sz w:val="36"/>
              <w:szCs w:val="20"/>
            </w:rPr>
            <w:t>Trame de soumission</w:t>
          </w:r>
        </w:p>
        <w:p w14:paraId="51918D3D" w14:textId="77777777" w:rsidR="001E0867" w:rsidRDefault="001E0867" w:rsidP="001E0867">
          <w:pPr>
            <w:autoSpaceDE w:val="0"/>
            <w:spacing w:before="6" w:after="0" w:line="240" w:lineRule="auto"/>
            <w:ind w:right="-20"/>
            <w:jc w:val="center"/>
            <w:rPr>
              <w:rFonts w:ascii="Verdana" w:hAnsi="Verdana"/>
              <w:color w:val="FF0000"/>
              <w:highlight w:val="yellow"/>
            </w:rPr>
          </w:pPr>
        </w:p>
        <w:p w14:paraId="0234A131" w14:textId="77777777" w:rsidR="00CB30F4" w:rsidRDefault="001E0867" w:rsidP="001E0867">
          <w:pPr>
            <w:autoSpaceDE w:val="0"/>
            <w:spacing w:before="6" w:after="0" w:line="240" w:lineRule="auto"/>
            <w:ind w:right="-20"/>
            <w:jc w:val="center"/>
            <w:rPr>
              <w:rFonts w:ascii="Verdana" w:hAnsi="Verdana"/>
              <w:i/>
            </w:rPr>
          </w:pPr>
          <w:r w:rsidRPr="000E677C">
            <w:rPr>
              <w:rFonts w:ascii="Verdana" w:hAnsi="Verdana"/>
              <w:highlight w:val="cyan"/>
            </w:rPr>
            <w:t>Acronyme du projet</w:t>
          </w:r>
          <w:r w:rsidRPr="000E677C">
            <w:rPr>
              <w:rFonts w:ascii="Verdana" w:hAnsi="Verdana"/>
              <w:i/>
            </w:rPr>
            <w:t xml:space="preserve"> </w:t>
          </w:r>
        </w:p>
        <w:p w14:paraId="51EC46BE" w14:textId="421A3373" w:rsidR="000E677C" w:rsidRPr="004C2693" w:rsidRDefault="000E677C" w:rsidP="001E0867">
          <w:pPr>
            <w:autoSpaceDE w:val="0"/>
            <w:spacing w:before="6" w:after="0" w:line="240" w:lineRule="auto"/>
            <w:ind w:right="-20"/>
            <w:jc w:val="center"/>
            <w:rPr>
              <w:rFonts w:ascii="Verdana" w:hAnsi="Verdana"/>
              <w:i/>
              <w:color w:val="FF0000"/>
            </w:rPr>
          </w:pPr>
        </w:p>
      </w:tc>
      <w:tc>
        <w:tcPr>
          <w:tcW w:w="3879" w:type="dxa"/>
        </w:tcPr>
        <w:p w14:paraId="1A0BFAA0" w14:textId="77777777" w:rsidR="00CB30F4" w:rsidRDefault="00B40B8F" w:rsidP="00CB30F4">
          <w:pPr>
            <w:autoSpaceDE w:val="0"/>
            <w:spacing w:before="6" w:after="0" w:line="240" w:lineRule="auto"/>
            <w:ind w:right="-20"/>
            <w:rPr>
              <w:rFonts w:ascii="Calibri Light" w:eastAsia="Cambria" w:hAnsi="Calibri Light" w:cs="Calibri Light"/>
              <w:noProof/>
              <w:color w:val="004B95"/>
              <w:sz w:val="14"/>
              <w:szCs w:val="40"/>
              <w:lang w:eastAsia="fr-FR"/>
            </w:rPr>
          </w:pPr>
          <w:r>
            <w:rPr>
              <w:rFonts w:ascii="Calibri Light" w:eastAsia="Cambria" w:hAnsi="Calibri Light" w:cs="Calibri Light"/>
              <w:noProof/>
              <w:color w:val="004B95"/>
              <w:sz w:val="14"/>
              <w:szCs w:val="40"/>
              <w:lang w:eastAsia="fr-FR"/>
            </w:rPr>
            <w:t xml:space="preserve">           </w:t>
          </w:r>
          <w:r w:rsidR="00B224F5">
            <w:rPr>
              <w:rFonts w:ascii="Calibri Light" w:eastAsia="Cambria" w:hAnsi="Calibri Light" w:cs="Calibri Light"/>
              <w:noProof/>
              <w:color w:val="004B95"/>
              <w:sz w:val="14"/>
              <w:szCs w:val="40"/>
              <w:lang w:val="en-US" w:eastAsia="en-US"/>
            </w:rPr>
            <w:drawing>
              <wp:inline distT="0" distB="0" distL="0" distR="0" wp14:anchorId="28A2DC48" wp14:editId="16186CFF">
                <wp:extent cx="737087" cy="719835"/>
                <wp:effectExtent l="0" t="0" r="6350" b="4445"/>
                <wp:docPr id="2" name="Image 2" descr="France2030_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2030_bla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759" cy="733187"/>
                        </a:xfrm>
                        <a:prstGeom prst="rect">
                          <a:avLst/>
                        </a:prstGeom>
                        <a:noFill/>
                        <a:ln>
                          <a:noFill/>
                        </a:ln>
                      </pic:spPr>
                    </pic:pic>
                  </a:graphicData>
                </a:graphic>
              </wp:inline>
            </w:drawing>
          </w:r>
        </w:p>
        <w:p w14:paraId="7062BFBC" w14:textId="1C739AF2" w:rsidR="006154EC" w:rsidRPr="00CE1BE2" w:rsidRDefault="006154EC" w:rsidP="00CB30F4">
          <w:pPr>
            <w:autoSpaceDE w:val="0"/>
            <w:spacing w:before="6" w:after="0" w:line="240" w:lineRule="auto"/>
            <w:ind w:right="-20"/>
            <w:rPr>
              <w:rFonts w:ascii="Calibri Light" w:eastAsia="Cambria" w:hAnsi="Calibri Light" w:cs="Calibri Light"/>
              <w:noProof/>
              <w:color w:val="004B95"/>
              <w:sz w:val="14"/>
              <w:szCs w:val="40"/>
              <w:lang w:eastAsia="fr-FR"/>
            </w:rPr>
          </w:pPr>
        </w:p>
      </w:tc>
    </w:tr>
  </w:tbl>
  <w:p w14:paraId="3B83EF1C" w14:textId="77777777" w:rsidR="0059158D" w:rsidRPr="00E851BB" w:rsidRDefault="0059158D" w:rsidP="00444446">
    <w:pPr>
      <w:pStyle w:val="En-tte"/>
      <w:spacing w:after="0"/>
      <w:jc w:val="center"/>
      <w:rPr>
        <w:rFonts w:ascii="Verdana" w:hAnsi="Verdana"/>
        <w:i/>
        <w:color w:val="FF0000"/>
        <w:sz w:val="6"/>
        <w:lang w:val="en-US"/>
      </w:rPr>
    </w:pPr>
  </w:p>
  <w:p w14:paraId="4F78D4BF" w14:textId="77777777" w:rsidR="0059158D" w:rsidRPr="006E3991" w:rsidRDefault="0059158D" w:rsidP="006E3991">
    <w:pPr>
      <w:pStyle w:val="En-tte"/>
      <w:spacing w:after="0"/>
      <w:jc w:val="center"/>
      <w:rPr>
        <w:rFonts w:ascii="Verdana" w:hAnsi="Verdana"/>
        <w:i/>
        <w:color w:val="FF0000"/>
        <w:sz w:val="6"/>
      </w:rPr>
    </w:pPr>
  </w:p>
  <w:p w14:paraId="6986797A" w14:textId="77777777" w:rsidR="0059158D" w:rsidRPr="006E3991" w:rsidRDefault="0059158D" w:rsidP="00444446">
    <w:pPr>
      <w:pStyle w:val="En-tte"/>
      <w:spacing w:after="0"/>
      <w:jc w:val="center"/>
      <w:rPr>
        <w:rFonts w:ascii="Verdana" w:hAnsi="Verdana"/>
        <w:i/>
        <w:color w:val="FF000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E13F" w14:textId="77777777" w:rsidR="007F3181" w:rsidRDefault="007F31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AEAC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upperRoman"/>
      <w:pStyle w:val="Titre1"/>
      <w:lvlText w:val="%1."/>
      <w:lvlJc w:val="left"/>
      <w:pPr>
        <w:tabs>
          <w:tab w:val="num" w:pos="0"/>
        </w:tabs>
        <w:ind w:left="0" w:firstLine="0"/>
      </w:pPr>
    </w:lvl>
    <w:lvl w:ilvl="1">
      <w:start w:val="1"/>
      <w:numFmt w:val="upperLetter"/>
      <w:pStyle w:val="Titre2"/>
      <w:lvlText w:val="%2."/>
      <w:lvlJc w:val="left"/>
      <w:pPr>
        <w:tabs>
          <w:tab w:val="num" w:pos="0"/>
        </w:tabs>
        <w:ind w:left="720" w:firstLine="0"/>
      </w:pPr>
    </w:lvl>
    <w:lvl w:ilvl="2">
      <w:start w:val="1"/>
      <w:numFmt w:val="decimal"/>
      <w:pStyle w:val="Titre3"/>
      <w:lvlText w:val="%3."/>
      <w:lvlJc w:val="left"/>
      <w:pPr>
        <w:tabs>
          <w:tab w:val="num" w:pos="0"/>
        </w:tabs>
        <w:ind w:left="1440" w:firstLine="0"/>
      </w:pPr>
    </w:lvl>
    <w:lvl w:ilvl="3">
      <w:start w:val="1"/>
      <w:numFmt w:val="lowerLetter"/>
      <w:pStyle w:val="Titre4"/>
      <w:lvlText w:val="%4)"/>
      <w:lvlJc w:val="left"/>
      <w:pPr>
        <w:tabs>
          <w:tab w:val="num" w:pos="0"/>
        </w:tabs>
        <w:ind w:left="2160" w:firstLine="0"/>
      </w:pPr>
    </w:lvl>
    <w:lvl w:ilvl="4">
      <w:start w:val="1"/>
      <w:numFmt w:val="decimal"/>
      <w:pStyle w:val="Titre5"/>
      <w:lvlText w:val="(%5)"/>
      <w:lvlJc w:val="left"/>
      <w:pPr>
        <w:tabs>
          <w:tab w:val="num" w:pos="0"/>
        </w:tabs>
        <w:ind w:left="2880" w:firstLine="0"/>
      </w:pPr>
    </w:lvl>
    <w:lvl w:ilvl="5">
      <w:start w:val="1"/>
      <w:numFmt w:val="lowerLetter"/>
      <w:pStyle w:val="Titre6"/>
      <w:lvlText w:val="(%6)"/>
      <w:lvlJc w:val="left"/>
      <w:pPr>
        <w:tabs>
          <w:tab w:val="num" w:pos="0"/>
        </w:tabs>
        <w:ind w:left="3600" w:firstLine="0"/>
      </w:pPr>
    </w:lvl>
    <w:lvl w:ilvl="6">
      <w:start w:val="1"/>
      <w:numFmt w:val="lowerRoman"/>
      <w:pStyle w:val="Titre7"/>
      <w:lvlText w:val="(%7)"/>
      <w:lvlJc w:val="left"/>
      <w:pPr>
        <w:tabs>
          <w:tab w:val="num" w:pos="0"/>
        </w:tabs>
        <w:ind w:left="4320" w:firstLine="0"/>
      </w:pPr>
    </w:lvl>
    <w:lvl w:ilvl="7">
      <w:start w:val="1"/>
      <w:numFmt w:val="lowerLetter"/>
      <w:pStyle w:val="Titre8"/>
      <w:lvlText w:val="(%8)"/>
      <w:lvlJc w:val="left"/>
      <w:pPr>
        <w:tabs>
          <w:tab w:val="num" w:pos="0"/>
        </w:tabs>
        <w:ind w:left="5040" w:firstLine="0"/>
      </w:pPr>
    </w:lvl>
    <w:lvl w:ilvl="8">
      <w:start w:val="1"/>
      <w:numFmt w:val="lowerRoman"/>
      <w:pStyle w:val="Titre9"/>
      <w:lvlText w:val="(%9)"/>
      <w:lvlJc w:val="left"/>
      <w:pPr>
        <w:tabs>
          <w:tab w:val="num" w:pos="0"/>
        </w:tabs>
        <w:ind w:left="5760" w:firstLine="0"/>
      </w:pPr>
    </w:lvl>
  </w:abstractNum>
  <w:abstractNum w:abstractNumId="2" w15:restartNumberingAfterBreak="0">
    <w:nsid w:val="00000002"/>
    <w:multiLevelType w:val="singleLevel"/>
    <w:tmpl w:val="00000002"/>
    <w:name w:val="WW8Num5"/>
    <w:lvl w:ilvl="0">
      <w:start w:val="1"/>
      <w:numFmt w:val="upperRoman"/>
      <w:lvlText w:val="%1."/>
      <w:lvlJc w:val="left"/>
      <w:pPr>
        <w:tabs>
          <w:tab w:val="num" w:pos="0"/>
        </w:tabs>
        <w:ind w:left="720" w:hanging="360"/>
      </w:pPr>
    </w:lvl>
  </w:abstractNum>
  <w:abstractNum w:abstractNumId="3" w15:restartNumberingAfterBreak="0">
    <w:nsid w:val="00000003"/>
    <w:multiLevelType w:val="singleLevel"/>
    <w:tmpl w:val="00000003"/>
    <w:name w:val="WW8Num12"/>
    <w:lvl w:ilvl="0">
      <w:numFmt w:val="bullet"/>
      <w:lvlText w:val="-"/>
      <w:lvlJc w:val="left"/>
      <w:pPr>
        <w:tabs>
          <w:tab w:val="num" w:pos="0"/>
        </w:tabs>
        <w:ind w:left="1068" w:hanging="360"/>
      </w:pPr>
      <w:rPr>
        <w:rFonts w:ascii="Arial" w:hAnsi="Arial" w:cs="Arial"/>
      </w:rPr>
    </w:lvl>
  </w:abstractNum>
  <w:abstractNum w:abstractNumId="4" w15:restartNumberingAfterBreak="0">
    <w:nsid w:val="49AC7DF9"/>
    <w:multiLevelType w:val="hybridMultilevel"/>
    <w:tmpl w:val="D74865CA"/>
    <w:lvl w:ilvl="0" w:tplc="6BCAB60E">
      <w:start w:val="1"/>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5D27949"/>
    <w:multiLevelType w:val="hybridMultilevel"/>
    <w:tmpl w:val="20B42258"/>
    <w:lvl w:ilvl="0" w:tplc="5144FA40">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documentProtection w:edit="trackedChanges"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29"/>
    <w:rsid w:val="00007001"/>
    <w:rsid w:val="000147D9"/>
    <w:rsid w:val="00032006"/>
    <w:rsid w:val="0004330E"/>
    <w:rsid w:val="0005061E"/>
    <w:rsid w:val="00053B73"/>
    <w:rsid w:val="00060ABE"/>
    <w:rsid w:val="00065166"/>
    <w:rsid w:val="0007276F"/>
    <w:rsid w:val="00077D5F"/>
    <w:rsid w:val="000822F5"/>
    <w:rsid w:val="00083C1E"/>
    <w:rsid w:val="00095E1E"/>
    <w:rsid w:val="000A7A30"/>
    <w:rsid w:val="000B42C7"/>
    <w:rsid w:val="000C179D"/>
    <w:rsid w:val="000C2453"/>
    <w:rsid w:val="000D1446"/>
    <w:rsid w:val="000D1997"/>
    <w:rsid w:val="000D5B4F"/>
    <w:rsid w:val="000D791A"/>
    <w:rsid w:val="000E1674"/>
    <w:rsid w:val="000E677C"/>
    <w:rsid w:val="000E71E5"/>
    <w:rsid w:val="000F1872"/>
    <w:rsid w:val="00103260"/>
    <w:rsid w:val="001072E2"/>
    <w:rsid w:val="00107CCF"/>
    <w:rsid w:val="00113041"/>
    <w:rsid w:val="00113F0A"/>
    <w:rsid w:val="001168EC"/>
    <w:rsid w:val="001226FF"/>
    <w:rsid w:val="00130CB6"/>
    <w:rsid w:val="00145B2A"/>
    <w:rsid w:val="00147DD1"/>
    <w:rsid w:val="00154001"/>
    <w:rsid w:val="00154FE0"/>
    <w:rsid w:val="001572FE"/>
    <w:rsid w:val="00162992"/>
    <w:rsid w:val="00176306"/>
    <w:rsid w:val="00182241"/>
    <w:rsid w:val="0018341A"/>
    <w:rsid w:val="00183582"/>
    <w:rsid w:val="001838C5"/>
    <w:rsid w:val="001A3308"/>
    <w:rsid w:val="001B2DC7"/>
    <w:rsid w:val="001B3D65"/>
    <w:rsid w:val="001B5B4E"/>
    <w:rsid w:val="001C0B9C"/>
    <w:rsid w:val="001C1D2A"/>
    <w:rsid w:val="001C4731"/>
    <w:rsid w:val="001C730C"/>
    <w:rsid w:val="001D07A5"/>
    <w:rsid w:val="001D0FB4"/>
    <w:rsid w:val="001D6450"/>
    <w:rsid w:val="001E0867"/>
    <w:rsid w:val="001F11DF"/>
    <w:rsid w:val="001F765D"/>
    <w:rsid w:val="00203B54"/>
    <w:rsid w:val="00215218"/>
    <w:rsid w:val="00216A07"/>
    <w:rsid w:val="00222CEE"/>
    <w:rsid w:val="0023110C"/>
    <w:rsid w:val="00243350"/>
    <w:rsid w:val="00250949"/>
    <w:rsid w:val="0025147B"/>
    <w:rsid w:val="002574D4"/>
    <w:rsid w:val="00270A3E"/>
    <w:rsid w:val="002722EF"/>
    <w:rsid w:val="00272564"/>
    <w:rsid w:val="002839E4"/>
    <w:rsid w:val="00285463"/>
    <w:rsid w:val="0028582B"/>
    <w:rsid w:val="002A5379"/>
    <w:rsid w:val="002B1864"/>
    <w:rsid w:val="002B41EE"/>
    <w:rsid w:val="002B7A7C"/>
    <w:rsid w:val="002C1544"/>
    <w:rsid w:val="002D019B"/>
    <w:rsid w:val="002D16EF"/>
    <w:rsid w:val="002D6366"/>
    <w:rsid w:val="002E534C"/>
    <w:rsid w:val="002E6258"/>
    <w:rsid w:val="002F0B4A"/>
    <w:rsid w:val="00302F88"/>
    <w:rsid w:val="003210DA"/>
    <w:rsid w:val="003210F1"/>
    <w:rsid w:val="00323F56"/>
    <w:rsid w:val="00332226"/>
    <w:rsid w:val="00334C9C"/>
    <w:rsid w:val="00341FCD"/>
    <w:rsid w:val="003425AA"/>
    <w:rsid w:val="00344CBE"/>
    <w:rsid w:val="00357184"/>
    <w:rsid w:val="003642B0"/>
    <w:rsid w:val="00371554"/>
    <w:rsid w:val="00375A00"/>
    <w:rsid w:val="00377AB3"/>
    <w:rsid w:val="00380F98"/>
    <w:rsid w:val="00381A1D"/>
    <w:rsid w:val="003831A9"/>
    <w:rsid w:val="0039194B"/>
    <w:rsid w:val="00397E48"/>
    <w:rsid w:val="003A38A9"/>
    <w:rsid w:val="003B5720"/>
    <w:rsid w:val="003C131C"/>
    <w:rsid w:val="003C601F"/>
    <w:rsid w:val="003D3812"/>
    <w:rsid w:val="003D40EC"/>
    <w:rsid w:val="003D46D6"/>
    <w:rsid w:val="003E4725"/>
    <w:rsid w:val="003E4D57"/>
    <w:rsid w:val="003F4C6C"/>
    <w:rsid w:val="0041008F"/>
    <w:rsid w:val="00410F10"/>
    <w:rsid w:val="00412DAC"/>
    <w:rsid w:val="0042468A"/>
    <w:rsid w:val="00431727"/>
    <w:rsid w:val="00433426"/>
    <w:rsid w:val="00433723"/>
    <w:rsid w:val="004365FD"/>
    <w:rsid w:val="00442929"/>
    <w:rsid w:val="00444446"/>
    <w:rsid w:val="0045122F"/>
    <w:rsid w:val="00454A96"/>
    <w:rsid w:val="0046002D"/>
    <w:rsid w:val="0046020A"/>
    <w:rsid w:val="004652CE"/>
    <w:rsid w:val="004655A0"/>
    <w:rsid w:val="004727D9"/>
    <w:rsid w:val="00475BA4"/>
    <w:rsid w:val="004829AE"/>
    <w:rsid w:val="004841E8"/>
    <w:rsid w:val="0049195C"/>
    <w:rsid w:val="00493627"/>
    <w:rsid w:val="00493A11"/>
    <w:rsid w:val="00494DC6"/>
    <w:rsid w:val="00495BB4"/>
    <w:rsid w:val="00497655"/>
    <w:rsid w:val="004A0B99"/>
    <w:rsid w:val="004A57C2"/>
    <w:rsid w:val="004B6A54"/>
    <w:rsid w:val="004C2693"/>
    <w:rsid w:val="004D230F"/>
    <w:rsid w:val="004D7AF7"/>
    <w:rsid w:val="004E3F51"/>
    <w:rsid w:val="004F1B3C"/>
    <w:rsid w:val="004F2FF3"/>
    <w:rsid w:val="004F4800"/>
    <w:rsid w:val="004F55C1"/>
    <w:rsid w:val="005052C8"/>
    <w:rsid w:val="00514F72"/>
    <w:rsid w:val="00520674"/>
    <w:rsid w:val="005216DF"/>
    <w:rsid w:val="0053027E"/>
    <w:rsid w:val="00530365"/>
    <w:rsid w:val="005340E8"/>
    <w:rsid w:val="005347CA"/>
    <w:rsid w:val="005354CB"/>
    <w:rsid w:val="005355F1"/>
    <w:rsid w:val="00535AE0"/>
    <w:rsid w:val="00542E81"/>
    <w:rsid w:val="0056058E"/>
    <w:rsid w:val="00563D0D"/>
    <w:rsid w:val="00576111"/>
    <w:rsid w:val="0059158D"/>
    <w:rsid w:val="005A4B47"/>
    <w:rsid w:val="005A7C77"/>
    <w:rsid w:val="005B5950"/>
    <w:rsid w:val="005C066C"/>
    <w:rsid w:val="005C09F6"/>
    <w:rsid w:val="005C1E24"/>
    <w:rsid w:val="005C3832"/>
    <w:rsid w:val="005E556C"/>
    <w:rsid w:val="005F16BB"/>
    <w:rsid w:val="005F5EC8"/>
    <w:rsid w:val="00600FC5"/>
    <w:rsid w:val="006154EC"/>
    <w:rsid w:val="00617EF2"/>
    <w:rsid w:val="00636280"/>
    <w:rsid w:val="0063688A"/>
    <w:rsid w:val="00636EDF"/>
    <w:rsid w:val="00644C59"/>
    <w:rsid w:val="00650596"/>
    <w:rsid w:val="006545DC"/>
    <w:rsid w:val="00662070"/>
    <w:rsid w:val="00663055"/>
    <w:rsid w:val="00666642"/>
    <w:rsid w:val="006700E8"/>
    <w:rsid w:val="0067033D"/>
    <w:rsid w:val="00674433"/>
    <w:rsid w:val="006757EE"/>
    <w:rsid w:val="00676A51"/>
    <w:rsid w:val="00677DBB"/>
    <w:rsid w:val="006870AC"/>
    <w:rsid w:val="006945D3"/>
    <w:rsid w:val="00694921"/>
    <w:rsid w:val="0069677E"/>
    <w:rsid w:val="00697671"/>
    <w:rsid w:val="00697A45"/>
    <w:rsid w:val="006A3441"/>
    <w:rsid w:val="006A41A4"/>
    <w:rsid w:val="006B1133"/>
    <w:rsid w:val="006B7775"/>
    <w:rsid w:val="006C2692"/>
    <w:rsid w:val="006C6536"/>
    <w:rsid w:val="006C7EF9"/>
    <w:rsid w:val="006D072F"/>
    <w:rsid w:val="006D480F"/>
    <w:rsid w:val="006E3991"/>
    <w:rsid w:val="006E481F"/>
    <w:rsid w:val="006F2A14"/>
    <w:rsid w:val="007002EB"/>
    <w:rsid w:val="007038FB"/>
    <w:rsid w:val="007132CC"/>
    <w:rsid w:val="00722985"/>
    <w:rsid w:val="00731514"/>
    <w:rsid w:val="00732745"/>
    <w:rsid w:val="00733AC0"/>
    <w:rsid w:val="00735E0E"/>
    <w:rsid w:val="007510C4"/>
    <w:rsid w:val="00760224"/>
    <w:rsid w:val="007636DE"/>
    <w:rsid w:val="0077487E"/>
    <w:rsid w:val="007817A7"/>
    <w:rsid w:val="00783A7A"/>
    <w:rsid w:val="00784A4D"/>
    <w:rsid w:val="007A1A2A"/>
    <w:rsid w:val="007A31B7"/>
    <w:rsid w:val="007A3EFE"/>
    <w:rsid w:val="007A4CEC"/>
    <w:rsid w:val="007B044C"/>
    <w:rsid w:val="007D168C"/>
    <w:rsid w:val="007D54CA"/>
    <w:rsid w:val="007D5D60"/>
    <w:rsid w:val="007D7AC1"/>
    <w:rsid w:val="007E0853"/>
    <w:rsid w:val="007E368B"/>
    <w:rsid w:val="007F0C50"/>
    <w:rsid w:val="007F1464"/>
    <w:rsid w:val="007F315B"/>
    <w:rsid w:val="007F3181"/>
    <w:rsid w:val="007F5F42"/>
    <w:rsid w:val="007F751E"/>
    <w:rsid w:val="00805D26"/>
    <w:rsid w:val="008326DB"/>
    <w:rsid w:val="008352FF"/>
    <w:rsid w:val="00853B35"/>
    <w:rsid w:val="00857215"/>
    <w:rsid w:val="0086045F"/>
    <w:rsid w:val="008607D6"/>
    <w:rsid w:val="00861161"/>
    <w:rsid w:val="00866551"/>
    <w:rsid w:val="0086669E"/>
    <w:rsid w:val="008872F3"/>
    <w:rsid w:val="008B5A70"/>
    <w:rsid w:val="008C2EED"/>
    <w:rsid w:val="008C46C3"/>
    <w:rsid w:val="008D0023"/>
    <w:rsid w:val="008D06AB"/>
    <w:rsid w:val="008D3897"/>
    <w:rsid w:val="008F2BF2"/>
    <w:rsid w:val="008F31AD"/>
    <w:rsid w:val="008F559F"/>
    <w:rsid w:val="0090005F"/>
    <w:rsid w:val="009010A6"/>
    <w:rsid w:val="00903A81"/>
    <w:rsid w:val="00913846"/>
    <w:rsid w:val="009140E8"/>
    <w:rsid w:val="009169D0"/>
    <w:rsid w:val="00923BBA"/>
    <w:rsid w:val="0092593E"/>
    <w:rsid w:val="00926796"/>
    <w:rsid w:val="00927908"/>
    <w:rsid w:val="009324A5"/>
    <w:rsid w:val="0093285C"/>
    <w:rsid w:val="0093514E"/>
    <w:rsid w:val="00936A33"/>
    <w:rsid w:val="0094637E"/>
    <w:rsid w:val="0095025F"/>
    <w:rsid w:val="00953A3F"/>
    <w:rsid w:val="00955E75"/>
    <w:rsid w:val="00960168"/>
    <w:rsid w:val="009642B4"/>
    <w:rsid w:val="009660AA"/>
    <w:rsid w:val="00971D87"/>
    <w:rsid w:val="00972129"/>
    <w:rsid w:val="00972F15"/>
    <w:rsid w:val="00972FE4"/>
    <w:rsid w:val="00974382"/>
    <w:rsid w:val="0097670F"/>
    <w:rsid w:val="00981B09"/>
    <w:rsid w:val="00984D96"/>
    <w:rsid w:val="00990EA6"/>
    <w:rsid w:val="009C1A9F"/>
    <w:rsid w:val="009C3EA5"/>
    <w:rsid w:val="009C5B46"/>
    <w:rsid w:val="009D4946"/>
    <w:rsid w:val="009E02E9"/>
    <w:rsid w:val="009E2436"/>
    <w:rsid w:val="009E5526"/>
    <w:rsid w:val="009F1D10"/>
    <w:rsid w:val="009F3905"/>
    <w:rsid w:val="00A01A63"/>
    <w:rsid w:val="00A20831"/>
    <w:rsid w:val="00A2174F"/>
    <w:rsid w:val="00A23852"/>
    <w:rsid w:val="00A32B29"/>
    <w:rsid w:val="00A35963"/>
    <w:rsid w:val="00A37EBC"/>
    <w:rsid w:val="00A47A95"/>
    <w:rsid w:val="00A56858"/>
    <w:rsid w:val="00A570D3"/>
    <w:rsid w:val="00A602AE"/>
    <w:rsid w:val="00A655BF"/>
    <w:rsid w:val="00A75268"/>
    <w:rsid w:val="00A7535C"/>
    <w:rsid w:val="00A75A8B"/>
    <w:rsid w:val="00AA2365"/>
    <w:rsid w:val="00AA3643"/>
    <w:rsid w:val="00AA3CBF"/>
    <w:rsid w:val="00AA4D2C"/>
    <w:rsid w:val="00AB32DE"/>
    <w:rsid w:val="00AB33AC"/>
    <w:rsid w:val="00AB47DD"/>
    <w:rsid w:val="00AB73CB"/>
    <w:rsid w:val="00AC2C92"/>
    <w:rsid w:val="00AC700D"/>
    <w:rsid w:val="00AC7ECB"/>
    <w:rsid w:val="00AD1459"/>
    <w:rsid w:val="00AD7693"/>
    <w:rsid w:val="00AE1797"/>
    <w:rsid w:val="00AE1EE1"/>
    <w:rsid w:val="00AE4F59"/>
    <w:rsid w:val="00AE7A7E"/>
    <w:rsid w:val="00AF0710"/>
    <w:rsid w:val="00AF356C"/>
    <w:rsid w:val="00B052B7"/>
    <w:rsid w:val="00B17F6A"/>
    <w:rsid w:val="00B224F5"/>
    <w:rsid w:val="00B30B28"/>
    <w:rsid w:val="00B33EFF"/>
    <w:rsid w:val="00B362B8"/>
    <w:rsid w:val="00B402AA"/>
    <w:rsid w:val="00B40B8F"/>
    <w:rsid w:val="00B52040"/>
    <w:rsid w:val="00B52EAD"/>
    <w:rsid w:val="00B63CAD"/>
    <w:rsid w:val="00B64146"/>
    <w:rsid w:val="00B67BFF"/>
    <w:rsid w:val="00B80365"/>
    <w:rsid w:val="00B8281C"/>
    <w:rsid w:val="00B82D29"/>
    <w:rsid w:val="00B8661D"/>
    <w:rsid w:val="00B93438"/>
    <w:rsid w:val="00B93C3A"/>
    <w:rsid w:val="00B94CD9"/>
    <w:rsid w:val="00BA1D63"/>
    <w:rsid w:val="00BA2552"/>
    <w:rsid w:val="00BB10CD"/>
    <w:rsid w:val="00BB4EC2"/>
    <w:rsid w:val="00BC1D3B"/>
    <w:rsid w:val="00BC2F66"/>
    <w:rsid w:val="00BC5213"/>
    <w:rsid w:val="00BC6B1B"/>
    <w:rsid w:val="00BD1852"/>
    <w:rsid w:val="00BD21C4"/>
    <w:rsid w:val="00BD5376"/>
    <w:rsid w:val="00BD6668"/>
    <w:rsid w:val="00BE5E53"/>
    <w:rsid w:val="00BF6F8D"/>
    <w:rsid w:val="00C10D3A"/>
    <w:rsid w:val="00C14D3E"/>
    <w:rsid w:val="00C211D1"/>
    <w:rsid w:val="00C226F8"/>
    <w:rsid w:val="00C24559"/>
    <w:rsid w:val="00C32E6E"/>
    <w:rsid w:val="00C33410"/>
    <w:rsid w:val="00C358E0"/>
    <w:rsid w:val="00C37E0C"/>
    <w:rsid w:val="00C4203D"/>
    <w:rsid w:val="00C5363E"/>
    <w:rsid w:val="00C54D39"/>
    <w:rsid w:val="00C60604"/>
    <w:rsid w:val="00C61C35"/>
    <w:rsid w:val="00C62E26"/>
    <w:rsid w:val="00C762A6"/>
    <w:rsid w:val="00C765BC"/>
    <w:rsid w:val="00C80E28"/>
    <w:rsid w:val="00C977AC"/>
    <w:rsid w:val="00CA038A"/>
    <w:rsid w:val="00CA37CB"/>
    <w:rsid w:val="00CA6DBB"/>
    <w:rsid w:val="00CB30F4"/>
    <w:rsid w:val="00CB59ED"/>
    <w:rsid w:val="00CB69E5"/>
    <w:rsid w:val="00CB76CE"/>
    <w:rsid w:val="00CB77A7"/>
    <w:rsid w:val="00CC093D"/>
    <w:rsid w:val="00CC4E11"/>
    <w:rsid w:val="00CD2B9F"/>
    <w:rsid w:val="00CD4D01"/>
    <w:rsid w:val="00CD57CC"/>
    <w:rsid w:val="00CE1BE2"/>
    <w:rsid w:val="00CE36FA"/>
    <w:rsid w:val="00CE489F"/>
    <w:rsid w:val="00CF1205"/>
    <w:rsid w:val="00D0133F"/>
    <w:rsid w:val="00D06401"/>
    <w:rsid w:val="00D06B98"/>
    <w:rsid w:val="00D12EDF"/>
    <w:rsid w:val="00D16212"/>
    <w:rsid w:val="00D226B5"/>
    <w:rsid w:val="00D2297E"/>
    <w:rsid w:val="00D37190"/>
    <w:rsid w:val="00D65F2D"/>
    <w:rsid w:val="00D80B79"/>
    <w:rsid w:val="00D8128E"/>
    <w:rsid w:val="00D830CD"/>
    <w:rsid w:val="00D8339D"/>
    <w:rsid w:val="00D951D1"/>
    <w:rsid w:val="00D96D4D"/>
    <w:rsid w:val="00D97052"/>
    <w:rsid w:val="00DA23A4"/>
    <w:rsid w:val="00DA553A"/>
    <w:rsid w:val="00DA5AC7"/>
    <w:rsid w:val="00DB3EE7"/>
    <w:rsid w:val="00DB46DF"/>
    <w:rsid w:val="00DC3C7E"/>
    <w:rsid w:val="00DC4D85"/>
    <w:rsid w:val="00DC5182"/>
    <w:rsid w:val="00DD77D9"/>
    <w:rsid w:val="00DD7C89"/>
    <w:rsid w:val="00DE04F8"/>
    <w:rsid w:val="00DE384B"/>
    <w:rsid w:val="00DE4EEB"/>
    <w:rsid w:val="00DE6629"/>
    <w:rsid w:val="00DF211B"/>
    <w:rsid w:val="00DF2ADA"/>
    <w:rsid w:val="00E020E6"/>
    <w:rsid w:val="00E10398"/>
    <w:rsid w:val="00E1503B"/>
    <w:rsid w:val="00E21A6B"/>
    <w:rsid w:val="00E23836"/>
    <w:rsid w:val="00E248CD"/>
    <w:rsid w:val="00E24DAB"/>
    <w:rsid w:val="00E34313"/>
    <w:rsid w:val="00E401B0"/>
    <w:rsid w:val="00E42899"/>
    <w:rsid w:val="00E42D99"/>
    <w:rsid w:val="00E44A3F"/>
    <w:rsid w:val="00E45258"/>
    <w:rsid w:val="00E4570B"/>
    <w:rsid w:val="00E51BA1"/>
    <w:rsid w:val="00E5792A"/>
    <w:rsid w:val="00E64170"/>
    <w:rsid w:val="00E664A9"/>
    <w:rsid w:val="00E66DE9"/>
    <w:rsid w:val="00E72759"/>
    <w:rsid w:val="00E758FD"/>
    <w:rsid w:val="00E80DA4"/>
    <w:rsid w:val="00E851BB"/>
    <w:rsid w:val="00E927FD"/>
    <w:rsid w:val="00E95314"/>
    <w:rsid w:val="00EA1D84"/>
    <w:rsid w:val="00EA32C5"/>
    <w:rsid w:val="00EA67A6"/>
    <w:rsid w:val="00EB1133"/>
    <w:rsid w:val="00EC5E4A"/>
    <w:rsid w:val="00EC7AA9"/>
    <w:rsid w:val="00ED3D66"/>
    <w:rsid w:val="00ED5EC5"/>
    <w:rsid w:val="00EF49B0"/>
    <w:rsid w:val="00F00B4C"/>
    <w:rsid w:val="00F0736C"/>
    <w:rsid w:val="00F1535B"/>
    <w:rsid w:val="00F17DCC"/>
    <w:rsid w:val="00F21A03"/>
    <w:rsid w:val="00F21A4E"/>
    <w:rsid w:val="00F245B4"/>
    <w:rsid w:val="00F33534"/>
    <w:rsid w:val="00F4374F"/>
    <w:rsid w:val="00F4552A"/>
    <w:rsid w:val="00F46D77"/>
    <w:rsid w:val="00F53852"/>
    <w:rsid w:val="00F55FA1"/>
    <w:rsid w:val="00F62653"/>
    <w:rsid w:val="00F64432"/>
    <w:rsid w:val="00F72364"/>
    <w:rsid w:val="00F725FC"/>
    <w:rsid w:val="00F75F52"/>
    <w:rsid w:val="00F77BE1"/>
    <w:rsid w:val="00F92D82"/>
    <w:rsid w:val="00F935F0"/>
    <w:rsid w:val="00FA1AE9"/>
    <w:rsid w:val="00FA2F04"/>
    <w:rsid w:val="00FA65ED"/>
    <w:rsid w:val="00FC2FAF"/>
    <w:rsid w:val="00FC780B"/>
    <w:rsid w:val="00FD5784"/>
    <w:rsid w:val="00FE36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977B9E5"/>
  <w15:chartTrackingRefBased/>
  <w15:docId w15:val="{F08D4A77-2858-4F6A-AF4B-B52FC492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642"/>
    <w:pPr>
      <w:suppressAutoHyphens/>
      <w:spacing w:after="200" w:line="276" w:lineRule="auto"/>
    </w:pPr>
    <w:rPr>
      <w:rFonts w:ascii="Calibri" w:eastAsia="Calibri" w:hAnsi="Calibri" w:cs="Cambria"/>
      <w:sz w:val="22"/>
      <w:szCs w:val="22"/>
      <w:lang w:eastAsia="ar-SA"/>
    </w:rPr>
  </w:style>
  <w:style w:type="paragraph" w:styleId="Titre1">
    <w:name w:val="heading 1"/>
    <w:basedOn w:val="Normal"/>
    <w:next w:val="Normal"/>
    <w:qFormat/>
    <w:rsid w:val="00666642"/>
    <w:pPr>
      <w:keepNext/>
      <w:numPr>
        <w:numId w:val="1"/>
      </w:numPr>
      <w:spacing w:before="240" w:after="60"/>
      <w:outlineLvl w:val="0"/>
    </w:pPr>
    <w:rPr>
      <w:rFonts w:ascii="Cambria" w:eastAsia="Times New Roman" w:hAnsi="Cambria" w:cs="Times New Roman"/>
      <w:b/>
      <w:bCs/>
      <w:kern w:val="1"/>
      <w:sz w:val="32"/>
      <w:szCs w:val="32"/>
    </w:rPr>
  </w:style>
  <w:style w:type="paragraph" w:styleId="Titre2">
    <w:name w:val="heading 2"/>
    <w:basedOn w:val="Normal"/>
    <w:next w:val="Normal"/>
    <w:qFormat/>
    <w:rsid w:val="00666642"/>
    <w:pPr>
      <w:keepNext/>
      <w:numPr>
        <w:ilvl w:val="1"/>
        <w:numId w:val="1"/>
      </w:numPr>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qFormat/>
    <w:rsid w:val="00666642"/>
    <w:pPr>
      <w:keepNext/>
      <w:numPr>
        <w:ilvl w:val="2"/>
        <w:numId w:val="1"/>
      </w:numPr>
      <w:spacing w:before="240" w:after="60"/>
      <w:outlineLvl w:val="2"/>
    </w:pPr>
    <w:rPr>
      <w:rFonts w:ascii="Cambria" w:eastAsia="Times New Roman" w:hAnsi="Cambria" w:cs="Times New Roman"/>
      <w:b/>
      <w:bCs/>
      <w:sz w:val="26"/>
      <w:szCs w:val="26"/>
    </w:rPr>
  </w:style>
  <w:style w:type="paragraph" w:styleId="Titre4">
    <w:name w:val="heading 4"/>
    <w:basedOn w:val="Normal"/>
    <w:next w:val="Normal"/>
    <w:qFormat/>
    <w:rsid w:val="00666642"/>
    <w:pPr>
      <w:keepNext/>
      <w:numPr>
        <w:ilvl w:val="3"/>
        <w:numId w:val="1"/>
      </w:numPr>
      <w:spacing w:before="240" w:after="60"/>
      <w:outlineLvl w:val="3"/>
    </w:pPr>
    <w:rPr>
      <w:rFonts w:eastAsia="Times New Roman" w:cs="Times New Roman"/>
      <w:b/>
      <w:bCs/>
      <w:sz w:val="28"/>
      <w:szCs w:val="28"/>
    </w:rPr>
  </w:style>
  <w:style w:type="paragraph" w:styleId="Titre5">
    <w:name w:val="heading 5"/>
    <w:basedOn w:val="Normal"/>
    <w:next w:val="Normal"/>
    <w:qFormat/>
    <w:rsid w:val="00666642"/>
    <w:pPr>
      <w:numPr>
        <w:ilvl w:val="4"/>
        <w:numId w:val="1"/>
      </w:numPr>
      <w:spacing w:before="240" w:after="60"/>
      <w:outlineLvl w:val="4"/>
    </w:pPr>
    <w:rPr>
      <w:rFonts w:eastAsia="Times New Roman" w:cs="Times New Roman"/>
      <w:b/>
      <w:bCs/>
      <w:i/>
      <w:iCs/>
      <w:sz w:val="26"/>
      <w:szCs w:val="26"/>
    </w:rPr>
  </w:style>
  <w:style w:type="paragraph" w:styleId="Titre6">
    <w:name w:val="heading 6"/>
    <w:basedOn w:val="Normal"/>
    <w:next w:val="Normal"/>
    <w:qFormat/>
    <w:rsid w:val="00666642"/>
    <w:pPr>
      <w:numPr>
        <w:ilvl w:val="5"/>
        <w:numId w:val="1"/>
      </w:numPr>
      <w:spacing w:before="240" w:after="60"/>
      <w:outlineLvl w:val="5"/>
    </w:pPr>
    <w:rPr>
      <w:rFonts w:eastAsia="Times New Roman" w:cs="Times New Roman"/>
      <w:b/>
      <w:bCs/>
    </w:rPr>
  </w:style>
  <w:style w:type="paragraph" w:styleId="Titre7">
    <w:name w:val="heading 7"/>
    <w:basedOn w:val="Normal"/>
    <w:next w:val="Normal"/>
    <w:qFormat/>
    <w:rsid w:val="00666642"/>
    <w:pPr>
      <w:numPr>
        <w:ilvl w:val="6"/>
        <w:numId w:val="1"/>
      </w:numPr>
      <w:spacing w:before="240" w:after="60"/>
      <w:outlineLvl w:val="6"/>
    </w:pPr>
    <w:rPr>
      <w:rFonts w:eastAsia="Times New Roman" w:cs="Times New Roman"/>
      <w:sz w:val="24"/>
      <w:szCs w:val="24"/>
    </w:rPr>
  </w:style>
  <w:style w:type="paragraph" w:styleId="Titre8">
    <w:name w:val="heading 8"/>
    <w:basedOn w:val="Normal"/>
    <w:next w:val="Normal"/>
    <w:qFormat/>
    <w:rsid w:val="00666642"/>
    <w:pPr>
      <w:numPr>
        <w:ilvl w:val="7"/>
        <w:numId w:val="1"/>
      </w:numPr>
      <w:spacing w:before="240" w:after="60"/>
      <w:outlineLvl w:val="7"/>
    </w:pPr>
    <w:rPr>
      <w:rFonts w:eastAsia="Times New Roman" w:cs="Times New Roman"/>
      <w:i/>
      <w:iCs/>
      <w:sz w:val="24"/>
      <w:szCs w:val="24"/>
    </w:rPr>
  </w:style>
  <w:style w:type="paragraph" w:styleId="Titre9">
    <w:name w:val="heading 9"/>
    <w:basedOn w:val="Normal"/>
    <w:next w:val="Normal"/>
    <w:qFormat/>
    <w:rsid w:val="00666642"/>
    <w:pPr>
      <w:numPr>
        <w:ilvl w:val="8"/>
        <w:numId w:val="1"/>
      </w:numPr>
      <w:spacing w:before="240" w:after="6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666642"/>
    <w:rPr>
      <w:rFonts w:ascii="Symbol" w:hAnsi="Symbol"/>
    </w:rPr>
  </w:style>
  <w:style w:type="character" w:customStyle="1" w:styleId="WW8Num1z2">
    <w:name w:val="WW8Num1z2"/>
    <w:rsid w:val="00666642"/>
    <w:rPr>
      <w:rFonts w:ascii="Courier New" w:hAnsi="Courier New"/>
    </w:rPr>
  </w:style>
  <w:style w:type="character" w:customStyle="1" w:styleId="WW8Num1z3">
    <w:name w:val="WW8Num1z3"/>
    <w:rsid w:val="00666642"/>
    <w:rPr>
      <w:rFonts w:ascii="Wingdings" w:hAnsi="Wingdings"/>
    </w:rPr>
  </w:style>
  <w:style w:type="character" w:customStyle="1" w:styleId="WW8Num2z0">
    <w:name w:val="WW8Num2z0"/>
    <w:rsid w:val="00666642"/>
    <w:rPr>
      <w:rFonts w:ascii="Wingdings" w:hAnsi="Wingdings"/>
    </w:rPr>
  </w:style>
  <w:style w:type="character" w:customStyle="1" w:styleId="WW8Num2z1">
    <w:name w:val="WW8Num2z1"/>
    <w:rsid w:val="00666642"/>
    <w:rPr>
      <w:rFonts w:ascii="Courier New" w:hAnsi="Courier New" w:cs="Courier New"/>
    </w:rPr>
  </w:style>
  <w:style w:type="character" w:customStyle="1" w:styleId="WW8Num2z3">
    <w:name w:val="WW8Num2z3"/>
    <w:rsid w:val="00666642"/>
    <w:rPr>
      <w:rFonts w:ascii="Symbol" w:hAnsi="Symbol"/>
    </w:rPr>
  </w:style>
  <w:style w:type="character" w:customStyle="1" w:styleId="WW8Num3z0">
    <w:name w:val="WW8Num3z0"/>
    <w:rsid w:val="00666642"/>
    <w:rPr>
      <w:rFonts w:ascii="Symbol" w:eastAsia="Calibri" w:hAnsi="Symbol" w:cs="Arial"/>
    </w:rPr>
  </w:style>
  <w:style w:type="character" w:customStyle="1" w:styleId="WW8Num3z1">
    <w:name w:val="WW8Num3z1"/>
    <w:rsid w:val="00666642"/>
    <w:rPr>
      <w:rFonts w:ascii="Courier New" w:hAnsi="Courier New" w:cs="Courier New"/>
    </w:rPr>
  </w:style>
  <w:style w:type="character" w:customStyle="1" w:styleId="WW8Num3z2">
    <w:name w:val="WW8Num3z2"/>
    <w:rsid w:val="00666642"/>
    <w:rPr>
      <w:rFonts w:ascii="Wingdings" w:hAnsi="Wingdings"/>
    </w:rPr>
  </w:style>
  <w:style w:type="character" w:customStyle="1" w:styleId="WW8Num3z3">
    <w:name w:val="WW8Num3z3"/>
    <w:rsid w:val="00666642"/>
    <w:rPr>
      <w:rFonts w:ascii="Symbol" w:hAnsi="Symbol"/>
    </w:rPr>
  </w:style>
  <w:style w:type="character" w:customStyle="1" w:styleId="WW8Num4z0">
    <w:name w:val="WW8Num4z0"/>
    <w:rsid w:val="00666642"/>
    <w:rPr>
      <w:rFonts w:ascii="Wingdings" w:hAnsi="Wingdings"/>
    </w:rPr>
  </w:style>
  <w:style w:type="character" w:customStyle="1" w:styleId="WW8Num4z1">
    <w:name w:val="WW8Num4z1"/>
    <w:rsid w:val="00666642"/>
    <w:rPr>
      <w:rFonts w:ascii="Courier New" w:hAnsi="Courier New" w:cs="Courier New"/>
    </w:rPr>
  </w:style>
  <w:style w:type="character" w:customStyle="1" w:styleId="WW8Num4z3">
    <w:name w:val="WW8Num4z3"/>
    <w:rsid w:val="00666642"/>
    <w:rPr>
      <w:rFonts w:ascii="Symbol" w:hAnsi="Symbol"/>
    </w:rPr>
  </w:style>
  <w:style w:type="character" w:customStyle="1" w:styleId="WW8Num6z0">
    <w:name w:val="WW8Num6z0"/>
    <w:rsid w:val="00666642"/>
    <w:rPr>
      <w:rFonts w:ascii="Symbol" w:eastAsia="Calibri" w:hAnsi="Symbol" w:cs="Arial"/>
    </w:rPr>
  </w:style>
  <w:style w:type="character" w:customStyle="1" w:styleId="WW8Num6z1">
    <w:name w:val="WW8Num6z1"/>
    <w:rsid w:val="00666642"/>
    <w:rPr>
      <w:rFonts w:ascii="Courier New" w:hAnsi="Courier New" w:cs="Courier New"/>
    </w:rPr>
  </w:style>
  <w:style w:type="character" w:customStyle="1" w:styleId="WW8Num6z2">
    <w:name w:val="WW8Num6z2"/>
    <w:rsid w:val="00666642"/>
    <w:rPr>
      <w:rFonts w:ascii="Wingdings" w:hAnsi="Wingdings"/>
    </w:rPr>
  </w:style>
  <w:style w:type="character" w:customStyle="1" w:styleId="WW8Num6z3">
    <w:name w:val="WW8Num6z3"/>
    <w:rsid w:val="00666642"/>
    <w:rPr>
      <w:rFonts w:ascii="Symbol" w:hAnsi="Symbol"/>
    </w:rPr>
  </w:style>
  <w:style w:type="character" w:customStyle="1" w:styleId="WW8Num7z0">
    <w:name w:val="WW8Num7z0"/>
    <w:rsid w:val="00666642"/>
    <w:rPr>
      <w:rFonts w:ascii="Wingdings" w:hAnsi="Wingdings"/>
      <w:color w:val="auto"/>
    </w:rPr>
  </w:style>
  <w:style w:type="character" w:customStyle="1" w:styleId="WW8Num7z1">
    <w:name w:val="WW8Num7z1"/>
    <w:rsid w:val="00666642"/>
    <w:rPr>
      <w:rFonts w:ascii="Courier New" w:hAnsi="Courier New"/>
    </w:rPr>
  </w:style>
  <w:style w:type="character" w:customStyle="1" w:styleId="WW8Num7z2">
    <w:name w:val="WW8Num7z2"/>
    <w:rsid w:val="00666642"/>
    <w:rPr>
      <w:rFonts w:ascii="Wingdings" w:hAnsi="Wingdings"/>
    </w:rPr>
  </w:style>
  <w:style w:type="character" w:customStyle="1" w:styleId="WW8Num7z3">
    <w:name w:val="WW8Num7z3"/>
    <w:rsid w:val="00666642"/>
    <w:rPr>
      <w:rFonts w:ascii="Symbol" w:hAnsi="Symbol"/>
    </w:rPr>
  </w:style>
  <w:style w:type="character" w:customStyle="1" w:styleId="WW8Num10z0">
    <w:name w:val="WW8Num10z0"/>
    <w:rsid w:val="00666642"/>
    <w:rPr>
      <w:rFonts w:ascii="Symbol" w:hAnsi="Symbol"/>
    </w:rPr>
  </w:style>
  <w:style w:type="character" w:customStyle="1" w:styleId="WW8Num10z1">
    <w:name w:val="WW8Num10z1"/>
    <w:rsid w:val="00666642"/>
    <w:rPr>
      <w:rFonts w:ascii="Courier New" w:hAnsi="Courier New"/>
    </w:rPr>
  </w:style>
  <w:style w:type="character" w:customStyle="1" w:styleId="WW8Num10z2">
    <w:name w:val="WW8Num10z2"/>
    <w:rsid w:val="00666642"/>
    <w:rPr>
      <w:rFonts w:ascii="Wingdings" w:hAnsi="Wingdings"/>
    </w:rPr>
  </w:style>
  <w:style w:type="character" w:customStyle="1" w:styleId="WW8Num11z0">
    <w:name w:val="WW8Num11z0"/>
    <w:rsid w:val="00666642"/>
    <w:rPr>
      <w:rFonts w:ascii="Courier New" w:hAnsi="Courier New" w:cs="Courier New"/>
    </w:rPr>
  </w:style>
  <w:style w:type="character" w:customStyle="1" w:styleId="WW8Num11z2">
    <w:name w:val="WW8Num11z2"/>
    <w:rsid w:val="00666642"/>
    <w:rPr>
      <w:rFonts w:ascii="Wingdings" w:hAnsi="Wingdings"/>
    </w:rPr>
  </w:style>
  <w:style w:type="character" w:customStyle="1" w:styleId="WW8Num11z3">
    <w:name w:val="WW8Num11z3"/>
    <w:rsid w:val="00666642"/>
    <w:rPr>
      <w:rFonts w:ascii="Symbol" w:hAnsi="Symbol"/>
    </w:rPr>
  </w:style>
  <w:style w:type="character" w:customStyle="1" w:styleId="WW8Num12z0">
    <w:name w:val="WW8Num12z0"/>
    <w:rsid w:val="00666642"/>
    <w:rPr>
      <w:rFonts w:ascii="Arial" w:eastAsia="Calibri" w:hAnsi="Arial" w:cs="Arial"/>
    </w:rPr>
  </w:style>
  <w:style w:type="character" w:customStyle="1" w:styleId="WW8Num12z1">
    <w:name w:val="WW8Num12z1"/>
    <w:rsid w:val="00666642"/>
    <w:rPr>
      <w:rFonts w:ascii="Courier New" w:hAnsi="Courier New"/>
    </w:rPr>
  </w:style>
  <w:style w:type="character" w:customStyle="1" w:styleId="WW8Num12z2">
    <w:name w:val="WW8Num12z2"/>
    <w:rsid w:val="00666642"/>
    <w:rPr>
      <w:rFonts w:ascii="Wingdings" w:hAnsi="Wingdings"/>
    </w:rPr>
  </w:style>
  <w:style w:type="character" w:customStyle="1" w:styleId="WW8Num12z3">
    <w:name w:val="WW8Num12z3"/>
    <w:rsid w:val="00666642"/>
    <w:rPr>
      <w:rFonts w:ascii="Symbol" w:hAnsi="Symbol"/>
    </w:rPr>
  </w:style>
  <w:style w:type="character" w:customStyle="1" w:styleId="Policepardfaut1">
    <w:name w:val="Police par défaut1"/>
    <w:rsid w:val="00666642"/>
  </w:style>
  <w:style w:type="character" w:customStyle="1" w:styleId="En-tteCar">
    <w:name w:val="En-tête Car"/>
    <w:rsid w:val="00666642"/>
    <w:rPr>
      <w:rFonts w:ascii="Calibri" w:eastAsia="Calibri" w:hAnsi="Calibri"/>
      <w:sz w:val="22"/>
      <w:szCs w:val="22"/>
    </w:rPr>
  </w:style>
  <w:style w:type="character" w:customStyle="1" w:styleId="PieddepageCar">
    <w:name w:val="Pied de page Car"/>
    <w:rsid w:val="00666642"/>
    <w:rPr>
      <w:rFonts w:ascii="Calibri" w:eastAsia="Calibri" w:hAnsi="Calibri"/>
      <w:sz w:val="22"/>
      <w:szCs w:val="22"/>
    </w:rPr>
  </w:style>
  <w:style w:type="character" w:customStyle="1" w:styleId="Titre1Car">
    <w:name w:val="Titre 1 Car"/>
    <w:rsid w:val="00666642"/>
    <w:rPr>
      <w:rFonts w:ascii="Cambria" w:eastAsia="Times New Roman" w:hAnsi="Cambria" w:cs="Times New Roman"/>
      <w:b/>
      <w:bCs/>
      <w:kern w:val="1"/>
      <w:sz w:val="32"/>
      <w:szCs w:val="32"/>
    </w:rPr>
  </w:style>
  <w:style w:type="character" w:customStyle="1" w:styleId="Titre2Car">
    <w:name w:val="Titre 2 Car"/>
    <w:rsid w:val="00666642"/>
    <w:rPr>
      <w:rFonts w:ascii="Cambria" w:eastAsia="Times New Roman" w:hAnsi="Cambria" w:cs="Times New Roman"/>
      <w:b/>
      <w:bCs/>
      <w:i/>
      <w:iCs/>
      <w:sz w:val="28"/>
      <w:szCs w:val="28"/>
    </w:rPr>
  </w:style>
  <w:style w:type="character" w:customStyle="1" w:styleId="Titre3Car">
    <w:name w:val="Titre 3 Car"/>
    <w:rsid w:val="00666642"/>
    <w:rPr>
      <w:rFonts w:ascii="Cambria" w:eastAsia="Times New Roman" w:hAnsi="Cambria" w:cs="Times New Roman"/>
      <w:b/>
      <w:bCs/>
      <w:sz w:val="26"/>
      <w:szCs w:val="26"/>
    </w:rPr>
  </w:style>
  <w:style w:type="character" w:customStyle="1" w:styleId="Titre4Car">
    <w:name w:val="Titre 4 Car"/>
    <w:rsid w:val="00666642"/>
    <w:rPr>
      <w:rFonts w:ascii="Calibri" w:eastAsia="Times New Roman" w:hAnsi="Calibri" w:cs="Times New Roman"/>
      <w:b/>
      <w:bCs/>
      <w:sz w:val="28"/>
      <w:szCs w:val="28"/>
    </w:rPr>
  </w:style>
  <w:style w:type="character" w:customStyle="1" w:styleId="Titre5Car">
    <w:name w:val="Titre 5 Car"/>
    <w:rsid w:val="00666642"/>
    <w:rPr>
      <w:rFonts w:ascii="Calibri" w:eastAsia="Times New Roman" w:hAnsi="Calibri" w:cs="Times New Roman"/>
      <w:b/>
      <w:bCs/>
      <w:i/>
      <w:iCs/>
      <w:sz w:val="26"/>
      <w:szCs w:val="26"/>
    </w:rPr>
  </w:style>
  <w:style w:type="character" w:customStyle="1" w:styleId="Titre6Car">
    <w:name w:val="Titre 6 Car"/>
    <w:rsid w:val="00666642"/>
    <w:rPr>
      <w:rFonts w:ascii="Calibri" w:eastAsia="Times New Roman" w:hAnsi="Calibri" w:cs="Times New Roman"/>
      <w:b/>
      <w:bCs/>
      <w:sz w:val="22"/>
      <w:szCs w:val="22"/>
    </w:rPr>
  </w:style>
  <w:style w:type="character" w:customStyle="1" w:styleId="Titre7Car">
    <w:name w:val="Titre 7 Car"/>
    <w:rsid w:val="00666642"/>
    <w:rPr>
      <w:rFonts w:ascii="Calibri" w:eastAsia="Times New Roman" w:hAnsi="Calibri" w:cs="Times New Roman"/>
      <w:sz w:val="24"/>
      <w:szCs w:val="24"/>
    </w:rPr>
  </w:style>
  <w:style w:type="character" w:customStyle="1" w:styleId="Titre8Car">
    <w:name w:val="Titre 8 Car"/>
    <w:rsid w:val="00666642"/>
    <w:rPr>
      <w:rFonts w:ascii="Calibri" w:eastAsia="Times New Roman" w:hAnsi="Calibri" w:cs="Times New Roman"/>
      <w:i/>
      <w:iCs/>
      <w:sz w:val="24"/>
      <w:szCs w:val="24"/>
    </w:rPr>
  </w:style>
  <w:style w:type="character" w:customStyle="1" w:styleId="Titre9Car">
    <w:name w:val="Titre 9 Car"/>
    <w:rsid w:val="00666642"/>
    <w:rPr>
      <w:rFonts w:ascii="Cambria" w:eastAsia="Times New Roman" w:hAnsi="Cambria" w:cs="Times New Roman"/>
      <w:sz w:val="22"/>
      <w:szCs w:val="22"/>
    </w:rPr>
  </w:style>
  <w:style w:type="character" w:styleId="Lienhypertexte">
    <w:name w:val="Hyperlink"/>
    <w:rsid w:val="00666642"/>
    <w:rPr>
      <w:color w:val="0000FF"/>
      <w:u w:val="single"/>
    </w:rPr>
  </w:style>
  <w:style w:type="paragraph" w:customStyle="1" w:styleId="Titre10">
    <w:name w:val="Titre1"/>
    <w:basedOn w:val="Normal"/>
    <w:next w:val="Corpsdetexte"/>
    <w:rsid w:val="00666642"/>
    <w:pPr>
      <w:keepNext/>
      <w:spacing w:before="240" w:after="120"/>
    </w:pPr>
    <w:rPr>
      <w:rFonts w:ascii="Arial" w:eastAsia="Arial Unicode MS" w:hAnsi="Arial" w:cs="Arial Unicode MS"/>
      <w:sz w:val="28"/>
      <w:szCs w:val="28"/>
    </w:rPr>
  </w:style>
  <w:style w:type="paragraph" w:styleId="Corpsdetexte">
    <w:name w:val="Body Text"/>
    <w:basedOn w:val="Normal"/>
    <w:rsid w:val="00666642"/>
    <w:pPr>
      <w:spacing w:after="120"/>
    </w:pPr>
  </w:style>
  <w:style w:type="paragraph" w:styleId="Liste">
    <w:name w:val="List"/>
    <w:basedOn w:val="Corpsdetexte"/>
    <w:rsid w:val="00666642"/>
  </w:style>
  <w:style w:type="paragraph" w:customStyle="1" w:styleId="Lgende1">
    <w:name w:val="Légende1"/>
    <w:basedOn w:val="Normal"/>
    <w:rsid w:val="00666642"/>
    <w:pPr>
      <w:suppressLineNumbers/>
      <w:spacing w:before="120" w:after="120"/>
    </w:pPr>
    <w:rPr>
      <w:i/>
      <w:iCs/>
      <w:sz w:val="24"/>
      <w:szCs w:val="24"/>
    </w:rPr>
  </w:style>
  <w:style w:type="paragraph" w:customStyle="1" w:styleId="Index">
    <w:name w:val="Index"/>
    <w:basedOn w:val="Normal"/>
    <w:rsid w:val="00666642"/>
    <w:pPr>
      <w:suppressLineNumbers/>
    </w:pPr>
  </w:style>
  <w:style w:type="paragraph" w:customStyle="1" w:styleId="Indentation1">
    <w:name w:val="Indentation 1"/>
    <w:rsid w:val="00666642"/>
    <w:pPr>
      <w:tabs>
        <w:tab w:val="left" w:pos="640"/>
      </w:tabs>
      <w:suppressAutoHyphens/>
      <w:autoSpaceDE w:val="0"/>
      <w:spacing w:line="300" w:lineRule="atLeast"/>
      <w:ind w:left="420" w:hanging="460"/>
      <w:jc w:val="both"/>
    </w:pPr>
    <w:rPr>
      <w:rFonts w:ascii="Times" w:hAnsi="Times" w:cs="Cambria"/>
      <w:sz w:val="24"/>
      <w:szCs w:val="24"/>
      <w:lang w:eastAsia="ar-SA"/>
    </w:rPr>
  </w:style>
  <w:style w:type="paragraph" w:styleId="En-tte">
    <w:name w:val="header"/>
    <w:basedOn w:val="Normal"/>
    <w:rsid w:val="00666642"/>
    <w:pPr>
      <w:tabs>
        <w:tab w:val="center" w:pos="4536"/>
        <w:tab w:val="right" w:pos="9072"/>
      </w:tabs>
    </w:pPr>
  </w:style>
  <w:style w:type="paragraph" w:styleId="Pieddepage">
    <w:name w:val="footer"/>
    <w:basedOn w:val="Normal"/>
    <w:rsid w:val="00666642"/>
    <w:pPr>
      <w:tabs>
        <w:tab w:val="center" w:pos="4536"/>
        <w:tab w:val="right" w:pos="9072"/>
      </w:tabs>
    </w:pPr>
  </w:style>
  <w:style w:type="paragraph" w:customStyle="1" w:styleId="Contenudetableau">
    <w:name w:val="Contenu de tableau"/>
    <w:basedOn w:val="Normal"/>
    <w:rsid w:val="00666642"/>
    <w:pPr>
      <w:suppressLineNumbers/>
    </w:pPr>
  </w:style>
  <w:style w:type="paragraph" w:customStyle="1" w:styleId="Titredetableau">
    <w:name w:val="Titre de tableau"/>
    <w:basedOn w:val="Contenudetableau"/>
    <w:rsid w:val="00666642"/>
    <w:pPr>
      <w:jc w:val="center"/>
    </w:pPr>
    <w:rPr>
      <w:b/>
      <w:bCs/>
    </w:rPr>
  </w:style>
  <w:style w:type="paragraph" w:customStyle="1" w:styleId="Contenuducadre">
    <w:name w:val="Contenu du cadre"/>
    <w:basedOn w:val="Corpsdetexte"/>
    <w:rsid w:val="00666642"/>
  </w:style>
  <w:style w:type="table" w:styleId="Grilledutableau">
    <w:name w:val="Table Grid"/>
    <w:basedOn w:val="TableauNormal"/>
    <w:uiPriority w:val="59"/>
    <w:rsid w:val="00CC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7F0C50"/>
    <w:rPr>
      <w:color w:val="800080"/>
      <w:u w:val="single"/>
    </w:rPr>
  </w:style>
  <w:style w:type="paragraph" w:styleId="Textedebulles">
    <w:name w:val="Balloon Text"/>
    <w:basedOn w:val="Normal"/>
    <w:link w:val="TextedebullesCar"/>
    <w:uiPriority w:val="99"/>
    <w:semiHidden/>
    <w:unhideWhenUsed/>
    <w:rsid w:val="003D381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D3812"/>
    <w:rPr>
      <w:rFonts w:ascii="Tahoma" w:eastAsia="Calibri" w:hAnsi="Tahoma" w:cs="Tahoma"/>
      <w:sz w:val="16"/>
      <w:szCs w:val="16"/>
      <w:lang w:eastAsia="ar-SA"/>
    </w:rPr>
  </w:style>
  <w:style w:type="character" w:styleId="Marquedecommentaire">
    <w:name w:val="annotation reference"/>
    <w:uiPriority w:val="99"/>
    <w:semiHidden/>
    <w:unhideWhenUsed/>
    <w:rsid w:val="00CC4E11"/>
    <w:rPr>
      <w:sz w:val="16"/>
      <w:szCs w:val="16"/>
    </w:rPr>
  </w:style>
  <w:style w:type="paragraph" w:styleId="Commentaire">
    <w:name w:val="annotation text"/>
    <w:basedOn w:val="Normal"/>
    <w:link w:val="CommentaireCar"/>
    <w:uiPriority w:val="99"/>
    <w:semiHidden/>
    <w:unhideWhenUsed/>
    <w:rsid w:val="00CC4E11"/>
    <w:rPr>
      <w:sz w:val="20"/>
      <w:szCs w:val="20"/>
    </w:rPr>
  </w:style>
  <w:style w:type="character" w:customStyle="1" w:styleId="CommentaireCar">
    <w:name w:val="Commentaire Car"/>
    <w:link w:val="Commentaire"/>
    <w:uiPriority w:val="99"/>
    <w:semiHidden/>
    <w:rsid w:val="00CC4E11"/>
    <w:rPr>
      <w:rFonts w:ascii="Calibri" w:eastAsia="Calibri" w:hAnsi="Calibri" w:cs="Cambria"/>
      <w:lang w:eastAsia="ar-SA"/>
    </w:rPr>
  </w:style>
  <w:style w:type="paragraph" w:styleId="Objetducommentaire">
    <w:name w:val="annotation subject"/>
    <w:basedOn w:val="Commentaire"/>
    <w:next w:val="Commentaire"/>
    <w:link w:val="ObjetducommentaireCar"/>
    <w:uiPriority w:val="99"/>
    <w:semiHidden/>
    <w:unhideWhenUsed/>
    <w:rsid w:val="00CC4E11"/>
    <w:rPr>
      <w:b/>
      <w:bCs/>
    </w:rPr>
  </w:style>
  <w:style w:type="character" w:customStyle="1" w:styleId="ObjetducommentaireCar">
    <w:name w:val="Objet du commentaire Car"/>
    <w:link w:val="Objetducommentaire"/>
    <w:uiPriority w:val="99"/>
    <w:semiHidden/>
    <w:rsid w:val="00CC4E11"/>
    <w:rPr>
      <w:rFonts w:ascii="Calibri" w:eastAsia="Calibri" w:hAnsi="Calibri" w:cs="Cambria"/>
      <w:b/>
      <w:bCs/>
      <w:lang w:eastAsia="ar-SA"/>
    </w:rPr>
  </w:style>
  <w:style w:type="paragraph" w:styleId="Paragraphedeliste">
    <w:name w:val="List Paragraph"/>
    <w:basedOn w:val="Normal"/>
    <w:uiPriority w:val="72"/>
    <w:qFormat/>
    <w:rsid w:val="00B94CD9"/>
    <w:pPr>
      <w:ind w:left="720"/>
      <w:contextualSpacing/>
    </w:pPr>
  </w:style>
  <w:style w:type="paragraph" w:styleId="Rvision">
    <w:name w:val="Revision"/>
    <w:hidden/>
    <w:uiPriority w:val="71"/>
    <w:rsid w:val="00F0736C"/>
    <w:rPr>
      <w:rFonts w:ascii="Calibri" w:eastAsia="Calibri" w:hAnsi="Calibri" w:cs="Cambria"/>
      <w:sz w:val="22"/>
      <w:szCs w:val="22"/>
      <w:lang w:eastAsia="ar-SA"/>
    </w:rPr>
  </w:style>
  <w:style w:type="character" w:styleId="Textedelespacerserv">
    <w:name w:val="Placeholder Text"/>
    <w:basedOn w:val="Policepardfaut"/>
    <w:uiPriority w:val="99"/>
    <w:unhideWhenUsed/>
    <w:rsid w:val="002B18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2870166814AF68739BD41971E0CB8"/>
        <w:category>
          <w:name w:val="Général"/>
          <w:gallery w:val="placeholder"/>
        </w:category>
        <w:types>
          <w:type w:val="bbPlcHdr"/>
        </w:types>
        <w:behaviors>
          <w:behavior w:val="content"/>
        </w:behaviors>
        <w:guid w:val="{AADA919D-1233-4DB7-80E5-3E8FEF66A192}"/>
      </w:docPartPr>
      <w:docPartBody>
        <w:p w:rsidR="00483B41" w:rsidRDefault="00002847" w:rsidP="00002847">
          <w:pPr>
            <w:pStyle w:val="4C32870166814AF68739BD41971E0CB81"/>
          </w:pPr>
          <w:r w:rsidRPr="00F230A3">
            <w:rPr>
              <w:rStyle w:val="Textedelespacerserv"/>
            </w:rPr>
            <w:t>Cliquez ou appuyez ici pour entrer du texte.</w:t>
          </w:r>
        </w:p>
      </w:docPartBody>
    </w:docPart>
    <w:docPart>
      <w:docPartPr>
        <w:name w:val="3E4D8832BD4E4ECBAC81928AE7049B8D"/>
        <w:category>
          <w:name w:val="Général"/>
          <w:gallery w:val="placeholder"/>
        </w:category>
        <w:types>
          <w:type w:val="bbPlcHdr"/>
        </w:types>
        <w:behaviors>
          <w:behavior w:val="content"/>
        </w:behaviors>
        <w:guid w:val="{6B5755D5-DAC9-4C69-8764-D9A83CF47E9F}"/>
      </w:docPartPr>
      <w:docPartBody>
        <w:p w:rsidR="00483B41" w:rsidRDefault="00002847" w:rsidP="00002847">
          <w:pPr>
            <w:pStyle w:val="3E4D8832BD4E4ECBAC81928AE7049B8D"/>
          </w:pPr>
          <w:r w:rsidRPr="00F230A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47"/>
    <w:rsid w:val="00002847"/>
    <w:rsid w:val="0006103A"/>
    <w:rsid w:val="0014132E"/>
    <w:rsid w:val="002819E8"/>
    <w:rsid w:val="002B1759"/>
    <w:rsid w:val="003820AD"/>
    <w:rsid w:val="00483B41"/>
    <w:rsid w:val="00676BCB"/>
    <w:rsid w:val="007C5BCE"/>
    <w:rsid w:val="007D355E"/>
    <w:rsid w:val="008E357C"/>
    <w:rsid w:val="00AA315B"/>
    <w:rsid w:val="00C202D4"/>
    <w:rsid w:val="00D70B65"/>
    <w:rsid w:val="00DA3424"/>
    <w:rsid w:val="00F465F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002847"/>
    <w:rPr>
      <w:color w:val="808080"/>
    </w:rPr>
  </w:style>
  <w:style w:type="paragraph" w:customStyle="1" w:styleId="4C32870166814AF68739BD41971E0CB81">
    <w:name w:val="4C32870166814AF68739BD41971E0CB81"/>
    <w:rsid w:val="00002847"/>
    <w:pPr>
      <w:suppressAutoHyphens/>
      <w:spacing w:after="200" w:line="276" w:lineRule="auto"/>
    </w:pPr>
    <w:rPr>
      <w:rFonts w:ascii="Calibri" w:eastAsia="Calibri" w:hAnsi="Calibri" w:cs="Cambria"/>
      <w:lang w:eastAsia="ar-SA"/>
    </w:rPr>
  </w:style>
  <w:style w:type="paragraph" w:customStyle="1" w:styleId="3E4D8832BD4E4ECBAC81928AE7049B8D">
    <w:name w:val="3E4D8832BD4E4ECBAC81928AE7049B8D"/>
    <w:rsid w:val="00002847"/>
    <w:pPr>
      <w:suppressAutoHyphens/>
      <w:spacing w:after="200" w:line="276" w:lineRule="auto"/>
    </w:pPr>
    <w:rPr>
      <w:rFonts w:ascii="Calibri" w:eastAsia="Calibri" w:hAnsi="Calibri" w:cs="Cambria"/>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D7B3D-4D56-4F07-BC70-97FF5F1E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1898</Words>
  <Characters>10440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LabEx IMU</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isabelle.raineteau-weiss@univ-lyon1.fr</dc:creator>
  <cp:keywords/>
  <cp:lastModifiedBy>WEISS ISABELLE</cp:lastModifiedBy>
  <cp:revision>6</cp:revision>
  <cp:lastPrinted>2024-02-12T13:17:00Z</cp:lastPrinted>
  <dcterms:created xsi:type="dcterms:W3CDTF">2025-12-04T07:57:00Z</dcterms:created>
  <dcterms:modified xsi:type="dcterms:W3CDTF">2025-12-04T12:51:00Z</dcterms:modified>
</cp:coreProperties>
</file>